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5FEE82F" w14:textId="77777777" w:rsidR="00404133" w:rsidRDefault="00404133">
      <w:bookmarkStart w:id="0" w:name="_GoBack"/>
      <w:bookmarkEnd w:id="0"/>
    </w:p>
    <w:p w14:paraId="6F1E14A2" w14:textId="77777777" w:rsidR="00404133" w:rsidRDefault="00404133"/>
    <w:p w14:paraId="700A8894" w14:textId="77777777" w:rsidR="00404133" w:rsidRDefault="00404133">
      <w:pPr>
        <w:pBdr>
          <w:top w:val="single" w:sz="4" w:space="1" w:color="000000"/>
          <w:left w:val="single" w:sz="4" w:space="4" w:color="000000"/>
          <w:bottom w:val="single" w:sz="4" w:space="1" w:color="000000"/>
          <w:right w:val="single" w:sz="4" w:space="4" w:color="000000"/>
        </w:pBdr>
        <w:jc w:val="center"/>
        <w:rPr>
          <w:b/>
          <w:sz w:val="28"/>
          <w:szCs w:val="28"/>
        </w:rPr>
      </w:pPr>
      <w:r>
        <w:rPr>
          <w:b/>
          <w:sz w:val="28"/>
          <w:szCs w:val="28"/>
        </w:rPr>
        <w:t xml:space="preserve">CONVENTION DE CO-DIRECTION </w:t>
      </w:r>
      <w:r w:rsidR="00B2780E">
        <w:rPr>
          <w:b/>
          <w:sz w:val="28"/>
          <w:szCs w:val="28"/>
        </w:rPr>
        <w:t xml:space="preserve">INTERNATIONALE </w:t>
      </w:r>
      <w:r>
        <w:rPr>
          <w:b/>
          <w:sz w:val="28"/>
          <w:szCs w:val="28"/>
        </w:rPr>
        <w:t>DE THESE</w:t>
      </w:r>
    </w:p>
    <w:p w14:paraId="5F268E2C" w14:textId="77777777" w:rsidR="00404133" w:rsidRPr="008B5B86" w:rsidRDefault="00404133">
      <w:pPr>
        <w:pBdr>
          <w:top w:val="single" w:sz="4" w:space="1" w:color="000000"/>
          <w:left w:val="single" w:sz="4" w:space="4" w:color="000000"/>
          <w:bottom w:val="single" w:sz="4" w:space="1" w:color="000000"/>
          <w:right w:val="single" w:sz="4" w:space="4" w:color="000000"/>
        </w:pBdr>
        <w:jc w:val="center"/>
        <w:rPr>
          <w:b/>
          <w:sz w:val="28"/>
          <w:szCs w:val="28"/>
          <w:lang w:val="en-US"/>
        </w:rPr>
      </w:pPr>
      <w:r w:rsidRPr="008B5B86">
        <w:rPr>
          <w:b/>
          <w:sz w:val="28"/>
          <w:szCs w:val="28"/>
          <w:lang w:val="en-US"/>
        </w:rPr>
        <w:t>Agreement for the joint supervision of a Ph.D. Thesis</w:t>
      </w:r>
    </w:p>
    <w:p w14:paraId="65292A4A" w14:textId="77777777" w:rsidR="00404133" w:rsidRPr="008B5B86" w:rsidRDefault="00404133">
      <w:pPr>
        <w:rPr>
          <w:lang w:val="en-US"/>
        </w:rPr>
      </w:pPr>
    </w:p>
    <w:p w14:paraId="77483FD5" w14:textId="77777777" w:rsidR="00404133" w:rsidRDefault="00404133" w:rsidP="00B35D16">
      <w:pPr>
        <w:jc w:val="center"/>
        <w:rPr>
          <w:b/>
        </w:rPr>
      </w:pPr>
      <w:r>
        <w:rPr>
          <w:b/>
        </w:rPr>
        <w:t>ECOLE DOCTORALE</w:t>
      </w:r>
      <w:r w:rsidR="00B35D16">
        <w:rPr>
          <w:b/>
        </w:rPr>
        <w:t xml:space="preserve"> à l’Université Côte d’Azur (UCA)</w:t>
      </w:r>
    </w:p>
    <w:p w14:paraId="29C5BE40" w14:textId="77777777" w:rsidR="008243E2" w:rsidRDefault="008243E2" w:rsidP="008243E2">
      <w:pPr>
        <w:jc w:val="center"/>
      </w:pPr>
      <w:r>
        <w:t>………………………………......</w:t>
      </w:r>
    </w:p>
    <w:p w14:paraId="22205812" w14:textId="77777777" w:rsidR="00404133" w:rsidRPr="008B5B86" w:rsidRDefault="00404133">
      <w:pPr>
        <w:jc w:val="center"/>
        <w:rPr>
          <w:b/>
          <w:bCs/>
          <w:i/>
          <w:iCs/>
          <w:lang w:val="en-US"/>
        </w:rPr>
      </w:pPr>
      <w:r w:rsidRPr="008B5B86">
        <w:rPr>
          <w:b/>
          <w:bCs/>
          <w:i/>
          <w:iCs/>
          <w:lang w:val="en-US"/>
        </w:rPr>
        <w:t>Doctoral School</w:t>
      </w:r>
      <w:r w:rsidR="00B35D16">
        <w:rPr>
          <w:b/>
          <w:bCs/>
          <w:i/>
          <w:iCs/>
          <w:lang w:val="en-US"/>
        </w:rPr>
        <w:t xml:space="preserve"> at UCA</w:t>
      </w:r>
    </w:p>
    <w:p w14:paraId="4DDF7491" w14:textId="77777777" w:rsidR="008243E2" w:rsidRDefault="008243E2" w:rsidP="008243E2">
      <w:pPr>
        <w:jc w:val="center"/>
      </w:pPr>
      <w:r>
        <w:t>………………………………......</w:t>
      </w:r>
    </w:p>
    <w:p w14:paraId="1087CA33" w14:textId="77777777" w:rsidR="00404133" w:rsidRPr="008B5B86" w:rsidRDefault="00404133">
      <w:pPr>
        <w:rPr>
          <w:lang w:val="en-US"/>
        </w:rPr>
      </w:pPr>
    </w:p>
    <w:p w14:paraId="4464D31B" w14:textId="77777777" w:rsidR="00404133" w:rsidRPr="008B5B86" w:rsidRDefault="00404133">
      <w:pPr>
        <w:rPr>
          <w:lang w:val="en-US"/>
        </w:rPr>
      </w:pPr>
    </w:p>
    <w:p w14:paraId="6B037EB5" w14:textId="77777777" w:rsidR="00404133" w:rsidRDefault="00404133">
      <w:pPr>
        <w:rPr>
          <w:i/>
          <w:iCs/>
        </w:rPr>
      </w:pPr>
      <w:r>
        <w:t>Entre/</w:t>
      </w:r>
      <w:proofErr w:type="spellStart"/>
      <w:r>
        <w:rPr>
          <w:i/>
          <w:iCs/>
        </w:rPr>
        <w:t>Between</w:t>
      </w:r>
      <w:proofErr w:type="spellEnd"/>
    </w:p>
    <w:p w14:paraId="0020E609" w14:textId="77777777" w:rsidR="009B6B0A" w:rsidRDefault="00404133">
      <w:pPr>
        <w:rPr>
          <w:b/>
          <w:i/>
          <w:iCs/>
        </w:rPr>
      </w:pPr>
      <w:r>
        <w:rPr>
          <w:b/>
        </w:rPr>
        <w:t xml:space="preserve">Université </w:t>
      </w:r>
      <w:r w:rsidR="009B6B0A">
        <w:rPr>
          <w:b/>
        </w:rPr>
        <w:t>Côte d’Azur</w:t>
      </w:r>
      <w:r>
        <w:rPr>
          <w:b/>
        </w:rPr>
        <w:t xml:space="preserve"> </w:t>
      </w:r>
      <w:r>
        <w:rPr>
          <w:b/>
        </w:rPr>
        <w:tab/>
      </w:r>
      <w:r>
        <w:rPr>
          <w:b/>
        </w:rPr>
        <w:tab/>
      </w:r>
      <w:r w:rsidR="009B6B0A">
        <w:rPr>
          <w:b/>
        </w:rPr>
        <w:t xml:space="preserve">          </w:t>
      </w:r>
      <w:r w:rsidR="006030DE">
        <w:rPr>
          <w:b/>
        </w:rPr>
        <w:t xml:space="preserve">              </w:t>
      </w:r>
      <w:r w:rsidR="009B6B0A">
        <w:rPr>
          <w:b/>
        </w:rPr>
        <w:t xml:space="preserve"> </w:t>
      </w:r>
      <w:r>
        <w:rPr>
          <w:b/>
          <w:i/>
          <w:iCs/>
        </w:rPr>
        <w:t xml:space="preserve">Université </w:t>
      </w:r>
      <w:r w:rsidR="009B6B0A">
        <w:rPr>
          <w:b/>
          <w:i/>
          <w:iCs/>
        </w:rPr>
        <w:t>Côte d’Azur</w:t>
      </w:r>
    </w:p>
    <w:p w14:paraId="0925998D" w14:textId="77777777" w:rsidR="00404133" w:rsidRPr="008B5B86" w:rsidRDefault="00404133">
      <w:pPr>
        <w:rPr>
          <w:i/>
          <w:iCs/>
          <w:lang w:val="en-US"/>
        </w:rPr>
      </w:pPr>
      <w:r>
        <w:rPr>
          <w:b/>
          <w:i/>
          <w:iCs/>
        </w:rPr>
        <w:t xml:space="preserve"> </w:t>
      </w:r>
      <w:r w:rsidR="009B6B0A" w:rsidRPr="008B5B86">
        <w:rPr>
          <w:b/>
          <w:i/>
          <w:iCs/>
          <w:lang w:val="en-US"/>
        </w:rPr>
        <w:t>(UCA)</w:t>
      </w:r>
      <w:r w:rsidRPr="008B5B86">
        <w:rPr>
          <w:b/>
          <w:i/>
          <w:iCs/>
          <w:lang w:val="en-US"/>
        </w:rPr>
        <w:tab/>
      </w:r>
      <w:r w:rsidRPr="008B5B86">
        <w:rPr>
          <w:b/>
          <w:i/>
          <w:iCs/>
          <w:lang w:val="en-US"/>
        </w:rPr>
        <w:tab/>
      </w:r>
      <w:r w:rsidRPr="008B5B86">
        <w:rPr>
          <w:b/>
          <w:i/>
          <w:iCs/>
          <w:lang w:val="en-US"/>
        </w:rPr>
        <w:tab/>
      </w:r>
      <w:r w:rsidRPr="008B5B86">
        <w:rPr>
          <w:b/>
          <w:i/>
          <w:iCs/>
          <w:lang w:val="en-US"/>
        </w:rPr>
        <w:tab/>
      </w:r>
      <w:r w:rsidRPr="008B5B86">
        <w:rPr>
          <w:b/>
          <w:i/>
          <w:iCs/>
          <w:lang w:val="en-US"/>
        </w:rPr>
        <w:tab/>
      </w:r>
      <w:r w:rsidRPr="008B5B86">
        <w:rPr>
          <w:b/>
          <w:i/>
          <w:iCs/>
          <w:lang w:val="en-US"/>
        </w:rPr>
        <w:tab/>
      </w:r>
      <w:r w:rsidRPr="008B5B86">
        <w:rPr>
          <w:i/>
          <w:iCs/>
          <w:lang w:val="en-US"/>
        </w:rPr>
        <w:t>(</w:t>
      </w:r>
      <w:proofErr w:type="gramStart"/>
      <w:r w:rsidRPr="008B5B86">
        <w:rPr>
          <w:i/>
          <w:iCs/>
          <w:lang w:val="en-US"/>
        </w:rPr>
        <w:t>hereafter</w:t>
      </w:r>
      <w:proofErr w:type="gramEnd"/>
      <w:r w:rsidRPr="008B5B86">
        <w:rPr>
          <w:i/>
          <w:iCs/>
          <w:lang w:val="en-US"/>
        </w:rPr>
        <w:t xml:space="preserve"> U</w:t>
      </w:r>
      <w:r w:rsidR="009B6B0A" w:rsidRPr="008B5B86">
        <w:rPr>
          <w:i/>
          <w:iCs/>
          <w:lang w:val="en-US"/>
        </w:rPr>
        <w:t>CA</w:t>
      </w:r>
      <w:r w:rsidRPr="008B5B86">
        <w:rPr>
          <w:i/>
          <w:iCs/>
          <w:lang w:val="en-US"/>
        </w:rPr>
        <w:t>)</w:t>
      </w:r>
    </w:p>
    <w:p w14:paraId="02806522" w14:textId="77777777" w:rsidR="00404133" w:rsidRPr="008B5B86" w:rsidRDefault="00404133">
      <w:pPr>
        <w:rPr>
          <w:lang w:val="en-US"/>
        </w:rPr>
      </w:pPr>
      <w:r w:rsidRPr="008B5B86">
        <w:rPr>
          <w:lang w:val="en-US"/>
        </w:rPr>
        <w:t xml:space="preserve">28, Avenue </w:t>
      </w:r>
      <w:proofErr w:type="spellStart"/>
      <w:r w:rsidRPr="008B5B86">
        <w:rPr>
          <w:lang w:val="en-US"/>
        </w:rPr>
        <w:t>Valrose</w:t>
      </w:r>
      <w:proofErr w:type="spellEnd"/>
      <w:r w:rsidRPr="008B5B86">
        <w:rPr>
          <w:lang w:val="en-US"/>
        </w:rPr>
        <w:t xml:space="preserve"> – BP 2135</w:t>
      </w:r>
    </w:p>
    <w:p w14:paraId="12B47FF8" w14:textId="77777777" w:rsidR="00404133" w:rsidRPr="008B5B86" w:rsidRDefault="00404133">
      <w:pPr>
        <w:rPr>
          <w:lang w:val="en-US"/>
        </w:rPr>
      </w:pPr>
      <w:r w:rsidRPr="008B5B86">
        <w:rPr>
          <w:lang w:val="en-US"/>
        </w:rPr>
        <w:t>06103 NICE CEDEX 2</w:t>
      </w:r>
    </w:p>
    <w:p w14:paraId="319E0147" w14:textId="77777777" w:rsidR="009B6B0A" w:rsidRPr="006440FB" w:rsidRDefault="006440FB">
      <w:pPr>
        <w:rPr>
          <w:i/>
          <w:iCs/>
        </w:rPr>
      </w:pPr>
      <w:r w:rsidRPr="006440FB">
        <w:t xml:space="preserve">Représentée par son </w:t>
      </w:r>
      <w:r>
        <w:t>p</w:t>
      </w:r>
      <w:r w:rsidRPr="006440FB">
        <w:t>résident</w:t>
      </w:r>
      <w:r w:rsidRPr="006440FB">
        <w:rPr>
          <w:i/>
          <w:iCs/>
        </w:rPr>
        <w:t xml:space="preserve"> </w:t>
      </w:r>
      <w:r>
        <w:rPr>
          <w:i/>
          <w:iCs/>
        </w:rPr>
        <w:tab/>
      </w:r>
      <w:r>
        <w:rPr>
          <w:i/>
          <w:iCs/>
        </w:rPr>
        <w:tab/>
      </w:r>
      <w:r>
        <w:rPr>
          <w:i/>
          <w:iCs/>
        </w:rPr>
        <w:tab/>
      </w:r>
      <w:proofErr w:type="spellStart"/>
      <w:r w:rsidR="00404133" w:rsidRPr="006440FB">
        <w:rPr>
          <w:i/>
          <w:iCs/>
        </w:rPr>
        <w:t>Represented</w:t>
      </w:r>
      <w:proofErr w:type="spellEnd"/>
      <w:r w:rsidR="00404133" w:rsidRPr="006440FB">
        <w:rPr>
          <w:i/>
          <w:iCs/>
        </w:rPr>
        <w:t xml:space="preserve"> by </w:t>
      </w:r>
      <w:proofErr w:type="spellStart"/>
      <w:r>
        <w:rPr>
          <w:i/>
          <w:iCs/>
        </w:rPr>
        <w:t>its</w:t>
      </w:r>
      <w:proofErr w:type="spellEnd"/>
      <w:r>
        <w:rPr>
          <w:i/>
          <w:iCs/>
        </w:rPr>
        <w:t xml:space="preserve"> </w:t>
      </w:r>
      <w:proofErr w:type="spellStart"/>
      <w:r w:rsidRPr="006440FB">
        <w:rPr>
          <w:i/>
          <w:iCs/>
        </w:rPr>
        <w:t>President</w:t>
      </w:r>
      <w:proofErr w:type="spellEnd"/>
    </w:p>
    <w:p w14:paraId="15A3BC7F" w14:textId="77777777" w:rsidR="00404133" w:rsidRPr="008B5B86" w:rsidRDefault="009B6B0A">
      <w:pPr>
        <w:rPr>
          <w:i/>
          <w:iCs/>
          <w:lang w:val="en-US"/>
        </w:rPr>
      </w:pPr>
      <w:proofErr w:type="spellStart"/>
      <w:r w:rsidRPr="008B5B86">
        <w:rPr>
          <w:lang w:val="en-US"/>
        </w:rPr>
        <w:t>Président</w:t>
      </w:r>
      <w:proofErr w:type="spellEnd"/>
      <w:r w:rsidR="00404133" w:rsidRPr="008B5B86">
        <w:rPr>
          <w:lang w:val="en-US"/>
        </w:rPr>
        <w:tab/>
      </w:r>
      <w:r w:rsidR="00404133" w:rsidRPr="008B5B86">
        <w:rPr>
          <w:lang w:val="en-US"/>
        </w:rPr>
        <w:tab/>
      </w:r>
      <w:r w:rsidR="00404133" w:rsidRPr="008B5B86">
        <w:rPr>
          <w:lang w:val="en-US"/>
        </w:rPr>
        <w:tab/>
      </w:r>
      <w:r w:rsidR="00404133" w:rsidRPr="008B5B86">
        <w:rPr>
          <w:lang w:val="en-US"/>
        </w:rPr>
        <w:tab/>
      </w:r>
      <w:r w:rsidRPr="008B5B86">
        <w:rPr>
          <w:lang w:val="en-US"/>
        </w:rPr>
        <w:t xml:space="preserve">            </w:t>
      </w:r>
      <w:r w:rsidR="00404133" w:rsidRPr="008B5B86">
        <w:rPr>
          <w:lang w:val="en-US"/>
        </w:rPr>
        <w:tab/>
      </w:r>
    </w:p>
    <w:p w14:paraId="45830690" w14:textId="77777777" w:rsidR="00404133" w:rsidRPr="008B5B86" w:rsidRDefault="00404133">
      <w:pPr>
        <w:rPr>
          <w:lang w:val="en-US"/>
        </w:rPr>
      </w:pPr>
    </w:p>
    <w:p w14:paraId="4E9FA584" w14:textId="77777777" w:rsidR="00404133" w:rsidRPr="008B5B86" w:rsidRDefault="00404133">
      <w:pPr>
        <w:rPr>
          <w:i/>
          <w:iCs/>
          <w:lang w:val="en-US"/>
        </w:rPr>
      </w:pPr>
      <w:r w:rsidRPr="008B5B86">
        <w:rPr>
          <w:lang w:val="en-US"/>
        </w:rPr>
        <w:t>ET</w:t>
      </w:r>
      <w:r w:rsidRPr="008B5B86">
        <w:rPr>
          <w:lang w:val="en-US"/>
        </w:rPr>
        <w:tab/>
      </w:r>
      <w:r w:rsidRPr="008B5B86">
        <w:rPr>
          <w:lang w:val="en-US"/>
        </w:rPr>
        <w:tab/>
      </w:r>
      <w:r w:rsidRPr="008B5B86">
        <w:rPr>
          <w:lang w:val="en-US"/>
        </w:rPr>
        <w:tab/>
      </w:r>
      <w:r w:rsidRPr="008B5B86">
        <w:rPr>
          <w:lang w:val="en-US"/>
        </w:rPr>
        <w:tab/>
      </w:r>
      <w:r w:rsidRPr="008B5B86">
        <w:rPr>
          <w:lang w:val="en-US"/>
        </w:rPr>
        <w:tab/>
      </w:r>
      <w:r w:rsidRPr="008B5B86">
        <w:rPr>
          <w:lang w:val="en-US"/>
        </w:rPr>
        <w:tab/>
      </w:r>
      <w:r w:rsidRPr="008B5B86">
        <w:rPr>
          <w:lang w:val="en-US"/>
        </w:rPr>
        <w:tab/>
      </w:r>
      <w:r w:rsidRPr="008B5B86">
        <w:rPr>
          <w:i/>
          <w:iCs/>
          <w:lang w:val="en-US"/>
        </w:rPr>
        <w:t>AND</w:t>
      </w:r>
    </w:p>
    <w:p w14:paraId="5D9DA5AC" w14:textId="77777777" w:rsidR="00404133" w:rsidRPr="008B5B86" w:rsidRDefault="00404133">
      <w:pPr>
        <w:rPr>
          <w:lang w:val="en-US"/>
        </w:rPr>
      </w:pPr>
    </w:p>
    <w:p w14:paraId="03E9A6D5" w14:textId="77777777" w:rsidR="00404133" w:rsidRPr="008B5B86" w:rsidRDefault="00404133">
      <w:pPr>
        <w:rPr>
          <w:i/>
          <w:iCs/>
          <w:lang w:val="en-US"/>
        </w:rPr>
      </w:pPr>
      <w:proofErr w:type="spellStart"/>
      <w:r w:rsidRPr="008B5B86">
        <w:rPr>
          <w:lang w:val="en-US"/>
        </w:rPr>
        <w:t>Université</w:t>
      </w:r>
      <w:proofErr w:type="spellEnd"/>
      <w:r w:rsidRPr="008B5B86">
        <w:rPr>
          <w:lang w:val="en-US"/>
        </w:rPr>
        <w:t xml:space="preserve"> </w:t>
      </w:r>
      <w:proofErr w:type="gramStart"/>
      <w:r w:rsidRPr="008B5B86">
        <w:rPr>
          <w:lang w:val="en-US"/>
        </w:rPr>
        <w:t>de</w:t>
      </w:r>
      <w:r w:rsidRPr="008B5B86">
        <w:rPr>
          <w:lang w:val="en-US"/>
        </w:rPr>
        <w:tab/>
      </w:r>
      <w:r w:rsidRPr="008B5B86">
        <w:rPr>
          <w:lang w:val="en-US"/>
        </w:rPr>
        <w:tab/>
      </w:r>
      <w:r w:rsidRPr="008B5B86">
        <w:rPr>
          <w:lang w:val="en-US"/>
        </w:rPr>
        <w:tab/>
      </w:r>
      <w:r w:rsidRPr="008B5B86">
        <w:rPr>
          <w:lang w:val="en-US"/>
        </w:rPr>
        <w:tab/>
      </w:r>
      <w:r w:rsidRPr="008B5B86">
        <w:rPr>
          <w:lang w:val="en-US"/>
        </w:rPr>
        <w:tab/>
      </w:r>
      <w:r w:rsidR="001A4BEB">
        <w:rPr>
          <w:i/>
          <w:iCs/>
          <w:lang w:val="en-US"/>
        </w:rPr>
        <w:tab/>
      </w:r>
      <w:r w:rsidRPr="008B5B86">
        <w:rPr>
          <w:i/>
          <w:iCs/>
          <w:lang w:val="en-US"/>
        </w:rPr>
        <w:t>University</w:t>
      </w:r>
      <w:proofErr w:type="gramEnd"/>
      <w:r w:rsidRPr="008B5B86">
        <w:rPr>
          <w:i/>
          <w:iCs/>
          <w:lang w:val="en-US"/>
        </w:rPr>
        <w:t xml:space="preserve"> of</w:t>
      </w:r>
    </w:p>
    <w:p w14:paraId="35B1E9B5" w14:textId="77777777" w:rsidR="00404133" w:rsidRDefault="00404133">
      <w:r>
        <w:t>…………………………………..</w:t>
      </w:r>
      <w:r>
        <w:tab/>
      </w:r>
      <w:r>
        <w:tab/>
      </w:r>
      <w:r>
        <w:tab/>
        <w:t>………………………………......</w:t>
      </w:r>
    </w:p>
    <w:p w14:paraId="055FA4AB" w14:textId="77777777" w:rsidR="00404133" w:rsidRDefault="00404133">
      <w:r>
        <w:t>………………………………......</w:t>
      </w:r>
      <w:r>
        <w:tab/>
      </w:r>
      <w:r>
        <w:tab/>
      </w:r>
      <w:r>
        <w:tab/>
        <w:t>………………………………......</w:t>
      </w:r>
    </w:p>
    <w:p w14:paraId="413CD46A" w14:textId="77777777" w:rsidR="00404133" w:rsidRDefault="00404133">
      <w:r>
        <w:t>Représentée par M</w:t>
      </w:r>
      <w:r>
        <w:tab/>
      </w:r>
      <w:r>
        <w:tab/>
      </w:r>
      <w:r>
        <w:tab/>
      </w:r>
      <w:r>
        <w:tab/>
      </w:r>
      <w:r>
        <w:tab/>
      </w:r>
      <w:proofErr w:type="spellStart"/>
      <w:r>
        <w:t>Represented</w:t>
      </w:r>
      <w:proofErr w:type="spellEnd"/>
      <w:r>
        <w:t xml:space="preserve"> by</w:t>
      </w:r>
    </w:p>
    <w:p w14:paraId="55ADCB5C" w14:textId="77777777" w:rsidR="00404133" w:rsidRDefault="00404133">
      <w:r>
        <w:t>………………….........................</w:t>
      </w:r>
      <w:r>
        <w:tab/>
      </w:r>
      <w:r>
        <w:tab/>
      </w:r>
      <w:r>
        <w:tab/>
        <w:t>………………….........................</w:t>
      </w:r>
    </w:p>
    <w:p w14:paraId="075F74FF" w14:textId="77777777" w:rsidR="00404133" w:rsidRDefault="00404133"/>
    <w:p w14:paraId="741815AD" w14:textId="77777777" w:rsidR="00404133" w:rsidRDefault="00404133">
      <w:r>
        <w:t xml:space="preserve">LES DEUX ETABLISSEMENTS CONVIENNT DES ELEMENTS SUIVANTS : </w:t>
      </w:r>
    </w:p>
    <w:p w14:paraId="5B049325" w14:textId="77777777" w:rsidR="00404133" w:rsidRPr="008B5B86" w:rsidRDefault="00404133">
      <w:pPr>
        <w:rPr>
          <w:i/>
          <w:iCs/>
          <w:lang w:val="en-US"/>
        </w:rPr>
      </w:pPr>
      <w:r w:rsidRPr="008B5B86">
        <w:rPr>
          <w:i/>
          <w:iCs/>
          <w:lang w:val="en-US"/>
        </w:rPr>
        <w:t xml:space="preserve">THE TWO INSTITUTIONS AGREE ON THE FOLLOWING POINTS: </w:t>
      </w:r>
    </w:p>
    <w:p w14:paraId="598DD1AD" w14:textId="77777777" w:rsidR="00404133" w:rsidRPr="008B5B86" w:rsidRDefault="00404133">
      <w:pPr>
        <w:rPr>
          <w:lang w:val="en-US"/>
        </w:rPr>
      </w:pPr>
    </w:p>
    <w:p w14:paraId="30B1AE85" w14:textId="77777777" w:rsidR="001A4BEB" w:rsidRDefault="00404133">
      <w:pPr>
        <w:rPr>
          <w:b/>
          <w:u w:val="single"/>
        </w:rPr>
      </w:pPr>
      <w:r>
        <w:rPr>
          <w:b/>
          <w:u w:val="single"/>
        </w:rPr>
        <w:t>Article 1</w:t>
      </w:r>
    </w:p>
    <w:p w14:paraId="2B80E189" w14:textId="77777777" w:rsidR="00404133" w:rsidRPr="001A4BEB" w:rsidRDefault="00404133">
      <w:pPr>
        <w:rPr>
          <w:b/>
          <w:u w:val="single"/>
        </w:rPr>
      </w:pPr>
      <w:r>
        <w:t xml:space="preserve">Université </w:t>
      </w:r>
      <w:r w:rsidR="009B6B0A">
        <w:t>Côte d’Azur</w:t>
      </w:r>
      <w:r>
        <w:t xml:space="preserve"> et…………………………</w:t>
      </w:r>
      <w:r w:rsidR="009B6B0A">
        <w:t>………</w:t>
      </w:r>
      <w:r w:rsidR="006030DE">
        <w:t>………</w:t>
      </w:r>
      <w:r w:rsidR="009B6B0A">
        <w:t>.</w:t>
      </w:r>
      <w:r>
        <w:t>engagent une collaboration par l’intermédiaire des laboratoires et équipes suivants :</w:t>
      </w:r>
    </w:p>
    <w:p w14:paraId="0A59079C" w14:textId="77777777" w:rsidR="00404133" w:rsidRDefault="00404133">
      <w:pPr>
        <w:numPr>
          <w:ilvl w:val="0"/>
          <w:numId w:val="1"/>
        </w:numPr>
        <w:tabs>
          <w:tab w:val="left" w:pos="720"/>
        </w:tabs>
      </w:pPr>
      <w:r>
        <w:t>Université de Nice</w:t>
      </w:r>
    </w:p>
    <w:p w14:paraId="1485A00D" w14:textId="77777777" w:rsidR="00404133" w:rsidRDefault="00404133">
      <w:r>
        <w:rPr>
          <w:rFonts w:ascii="Wingdings" w:hAnsi="Wingdings"/>
          <w:b/>
        </w:rPr>
        <w:t></w:t>
      </w:r>
      <w:r>
        <w:t xml:space="preserve"> ………………………………………………………………………………………………….</w:t>
      </w:r>
    </w:p>
    <w:p w14:paraId="6559C4EC" w14:textId="77777777" w:rsidR="00404133" w:rsidRDefault="00404133">
      <w:r>
        <w:t>………………………………………………………………………………………………….</w:t>
      </w:r>
    </w:p>
    <w:p w14:paraId="3FE48666" w14:textId="77777777" w:rsidR="00404133" w:rsidRDefault="00404133">
      <w:pPr>
        <w:numPr>
          <w:ilvl w:val="0"/>
          <w:numId w:val="1"/>
        </w:numPr>
        <w:tabs>
          <w:tab w:val="left" w:pos="720"/>
        </w:tabs>
      </w:pPr>
      <w:r>
        <w:t>…………………………………………………………………………………………..</w:t>
      </w:r>
    </w:p>
    <w:p w14:paraId="3D04C9C7" w14:textId="77777777" w:rsidR="00404133" w:rsidRDefault="00404133">
      <w:pPr>
        <w:rPr>
          <w:rFonts w:ascii="Wingdings" w:hAnsi="Wingdings"/>
          <w:b/>
        </w:rPr>
      </w:pPr>
      <w:r>
        <w:rPr>
          <w:rFonts w:ascii="Wingdings" w:hAnsi="Wingdings"/>
          <w:b/>
        </w:rPr>
        <w:t></w:t>
      </w:r>
    </w:p>
    <w:p w14:paraId="7BBD9F25" w14:textId="77777777" w:rsidR="00404133" w:rsidRDefault="00404133"/>
    <w:p w14:paraId="348F5610" w14:textId="77777777" w:rsidR="00404133" w:rsidRDefault="00404133">
      <w:r>
        <w:t>En vue de permettre à (</w:t>
      </w:r>
      <w:r>
        <w:rPr>
          <w:i/>
        </w:rPr>
        <w:t>nom- prénom- adresse de l’étudiant</w:t>
      </w:r>
      <w:r>
        <w:t>)…………….................................</w:t>
      </w:r>
    </w:p>
    <w:p w14:paraId="79E574F5" w14:textId="77777777" w:rsidR="00404133" w:rsidRDefault="00404133">
      <w:r>
        <w:t>………………………………………………………………………………………………….</w:t>
      </w:r>
    </w:p>
    <w:p w14:paraId="72C4D057" w14:textId="77777777" w:rsidR="00404133" w:rsidRDefault="00404133">
      <w:r>
        <w:t>………………………………………………………………………………………………….</w:t>
      </w:r>
    </w:p>
    <w:p w14:paraId="037984D5" w14:textId="77777777" w:rsidR="00404133" w:rsidRDefault="00404133">
      <w:r>
        <w:t>De préparer une thèse sur le sujet suivant :</w:t>
      </w:r>
    </w:p>
    <w:p w14:paraId="67E99028" w14:textId="77777777" w:rsidR="00404133" w:rsidRPr="008B5B86" w:rsidRDefault="00404133">
      <w:pPr>
        <w:rPr>
          <w:lang w:val="en-US"/>
        </w:rPr>
      </w:pPr>
      <w:r w:rsidRPr="008B5B86">
        <w:rPr>
          <w:lang w:val="en-US"/>
        </w:rPr>
        <w:t>…………………………………………………………………………………………………</w:t>
      </w:r>
    </w:p>
    <w:p w14:paraId="064C31E4" w14:textId="77777777" w:rsidR="00404133" w:rsidRPr="008B5B86" w:rsidRDefault="00404133">
      <w:pPr>
        <w:rPr>
          <w:lang w:val="en-US"/>
        </w:rPr>
      </w:pPr>
      <w:r w:rsidRPr="008B5B86">
        <w:rPr>
          <w:lang w:val="en-US"/>
        </w:rPr>
        <w:t>………………………………………………………………………………………………….</w:t>
      </w:r>
    </w:p>
    <w:p w14:paraId="3422A5C3" w14:textId="77777777" w:rsidR="00404133" w:rsidRPr="008B5B86" w:rsidRDefault="00404133">
      <w:pPr>
        <w:rPr>
          <w:lang w:val="en-US"/>
        </w:rPr>
      </w:pPr>
    </w:p>
    <w:p w14:paraId="303DEA94" w14:textId="77777777" w:rsidR="00901D71" w:rsidRDefault="00901D71">
      <w:pPr>
        <w:rPr>
          <w:b/>
          <w:i/>
          <w:iCs/>
          <w:u w:val="single"/>
          <w:lang w:val="en-US"/>
        </w:rPr>
      </w:pPr>
    </w:p>
    <w:p w14:paraId="525D0735" w14:textId="77777777" w:rsidR="00901D71" w:rsidRDefault="00901D71">
      <w:pPr>
        <w:rPr>
          <w:b/>
          <w:i/>
          <w:iCs/>
          <w:u w:val="single"/>
          <w:lang w:val="en-US"/>
        </w:rPr>
      </w:pPr>
    </w:p>
    <w:p w14:paraId="55EA551E" w14:textId="77777777" w:rsidR="00404133" w:rsidRPr="008B5B86" w:rsidRDefault="00404133">
      <w:pPr>
        <w:rPr>
          <w:b/>
          <w:i/>
          <w:iCs/>
          <w:u w:val="single"/>
          <w:lang w:val="en-US"/>
        </w:rPr>
      </w:pPr>
      <w:r w:rsidRPr="008B5B86">
        <w:rPr>
          <w:b/>
          <w:i/>
          <w:iCs/>
          <w:u w:val="single"/>
          <w:lang w:val="en-US"/>
        </w:rPr>
        <w:lastRenderedPageBreak/>
        <w:t>Article 1</w:t>
      </w:r>
    </w:p>
    <w:p w14:paraId="19D04A13" w14:textId="77777777" w:rsidR="00404133" w:rsidRPr="008B5B86" w:rsidRDefault="00404133">
      <w:pPr>
        <w:rPr>
          <w:i/>
          <w:iCs/>
          <w:lang w:val="en-US"/>
        </w:rPr>
      </w:pPr>
      <w:proofErr w:type="spellStart"/>
      <w:r w:rsidRPr="008B5B86">
        <w:rPr>
          <w:i/>
          <w:iCs/>
          <w:lang w:val="en-US"/>
        </w:rPr>
        <w:t>Université</w:t>
      </w:r>
      <w:proofErr w:type="spellEnd"/>
      <w:r w:rsidRPr="008B5B86">
        <w:rPr>
          <w:i/>
          <w:iCs/>
          <w:lang w:val="en-US"/>
        </w:rPr>
        <w:t xml:space="preserve"> </w:t>
      </w:r>
      <w:r w:rsidR="009B6B0A" w:rsidRPr="008B5B86">
        <w:rPr>
          <w:i/>
          <w:iCs/>
          <w:lang w:val="en-US"/>
        </w:rPr>
        <w:t xml:space="preserve">Côte d‘Azur </w:t>
      </w:r>
      <w:proofErr w:type="gramStart"/>
      <w:r w:rsidRPr="008B5B86">
        <w:rPr>
          <w:i/>
          <w:iCs/>
          <w:lang w:val="en-US"/>
        </w:rPr>
        <w:t>and …………………………</w:t>
      </w:r>
      <w:r w:rsidR="006030DE" w:rsidRPr="008B5B86">
        <w:rPr>
          <w:i/>
          <w:iCs/>
          <w:lang w:val="en-US"/>
        </w:rPr>
        <w:t>……..</w:t>
      </w:r>
      <w:proofErr w:type="gramEnd"/>
      <w:r w:rsidR="009B6B0A" w:rsidRPr="008B5B86">
        <w:rPr>
          <w:i/>
          <w:iCs/>
          <w:lang w:val="en-US"/>
        </w:rPr>
        <w:t xml:space="preserve">     </w:t>
      </w:r>
      <w:proofErr w:type="gramStart"/>
      <w:r w:rsidRPr="008B5B86">
        <w:rPr>
          <w:i/>
          <w:iCs/>
          <w:lang w:val="en-US"/>
        </w:rPr>
        <w:t>agree</w:t>
      </w:r>
      <w:proofErr w:type="gramEnd"/>
      <w:r w:rsidRPr="008B5B86">
        <w:rPr>
          <w:i/>
          <w:iCs/>
          <w:lang w:val="en-US"/>
        </w:rPr>
        <w:t xml:space="preserve"> to a collaboration through the below-mentioned Institutes and research groups:</w:t>
      </w:r>
    </w:p>
    <w:p w14:paraId="66B67D23" w14:textId="77777777" w:rsidR="00404133" w:rsidRDefault="00404133">
      <w:pPr>
        <w:numPr>
          <w:ilvl w:val="0"/>
          <w:numId w:val="1"/>
        </w:numPr>
        <w:tabs>
          <w:tab w:val="left" w:pos="720"/>
        </w:tabs>
        <w:rPr>
          <w:i/>
          <w:iCs/>
        </w:rPr>
      </w:pPr>
      <w:r>
        <w:rPr>
          <w:i/>
          <w:iCs/>
        </w:rPr>
        <w:t>Université de Nice</w:t>
      </w:r>
    </w:p>
    <w:p w14:paraId="01EB9770" w14:textId="77777777" w:rsidR="00404133" w:rsidRDefault="00404133">
      <w:pPr>
        <w:rPr>
          <w:i/>
          <w:iCs/>
        </w:rPr>
      </w:pPr>
      <w:r>
        <w:rPr>
          <w:rFonts w:ascii="Wingdings" w:hAnsi="Wingdings"/>
          <w:b/>
          <w:i/>
          <w:iCs/>
        </w:rPr>
        <w:t></w:t>
      </w:r>
      <w:r>
        <w:rPr>
          <w:i/>
          <w:iCs/>
        </w:rPr>
        <w:t xml:space="preserve"> ………………………………………………………………………………………………….</w:t>
      </w:r>
    </w:p>
    <w:p w14:paraId="461D507F" w14:textId="77777777" w:rsidR="00404133" w:rsidRDefault="00404133">
      <w:pPr>
        <w:rPr>
          <w:i/>
          <w:iCs/>
        </w:rPr>
      </w:pPr>
      <w:r>
        <w:rPr>
          <w:i/>
          <w:iCs/>
        </w:rPr>
        <w:t>………………………………………………………………………………………………….</w:t>
      </w:r>
    </w:p>
    <w:p w14:paraId="6DA5E371" w14:textId="77777777" w:rsidR="00404133" w:rsidRDefault="00404133">
      <w:pPr>
        <w:numPr>
          <w:ilvl w:val="0"/>
          <w:numId w:val="1"/>
        </w:numPr>
        <w:tabs>
          <w:tab w:val="left" w:pos="720"/>
        </w:tabs>
        <w:rPr>
          <w:i/>
          <w:iCs/>
        </w:rPr>
      </w:pPr>
      <w:r>
        <w:rPr>
          <w:i/>
          <w:iCs/>
        </w:rPr>
        <w:t>…………………………………………………………………………………………..</w:t>
      </w:r>
    </w:p>
    <w:p w14:paraId="10134596" w14:textId="77777777" w:rsidR="00404133" w:rsidRDefault="00404133">
      <w:pPr>
        <w:rPr>
          <w:rFonts w:ascii="Wingdings" w:hAnsi="Wingdings"/>
          <w:b/>
          <w:i/>
          <w:iCs/>
        </w:rPr>
      </w:pPr>
      <w:r>
        <w:rPr>
          <w:rFonts w:ascii="Wingdings" w:hAnsi="Wingdings"/>
          <w:b/>
          <w:i/>
          <w:iCs/>
        </w:rPr>
        <w:t></w:t>
      </w:r>
    </w:p>
    <w:p w14:paraId="4E6155BF" w14:textId="77777777" w:rsidR="00404133" w:rsidRDefault="00404133">
      <w:pPr>
        <w:rPr>
          <w:i/>
          <w:iCs/>
        </w:rPr>
      </w:pPr>
    </w:p>
    <w:p w14:paraId="07235A74" w14:textId="77777777" w:rsidR="00404133" w:rsidRPr="008B5B86" w:rsidRDefault="00404133">
      <w:pPr>
        <w:rPr>
          <w:i/>
          <w:iCs/>
          <w:lang w:val="en-US"/>
        </w:rPr>
      </w:pPr>
      <w:proofErr w:type="gramStart"/>
      <w:r w:rsidRPr="008B5B86">
        <w:rPr>
          <w:i/>
          <w:iCs/>
          <w:lang w:val="en-US"/>
        </w:rPr>
        <w:t>With the objective to allow (</w:t>
      </w:r>
      <w:r w:rsidRPr="008B5B86">
        <w:rPr>
          <w:rFonts w:ascii="Nimbus Sans L" w:hAnsi="Nimbus Sans L"/>
          <w:i/>
          <w:iCs/>
          <w:sz w:val="20"/>
          <w:szCs w:val="20"/>
          <w:lang w:val="en-US"/>
        </w:rPr>
        <w:t>first and last name, address of the doctoral student</w:t>
      </w:r>
      <w:r w:rsidRPr="008B5B86">
        <w:rPr>
          <w:i/>
          <w:iCs/>
          <w:lang w:val="en-US"/>
        </w:rPr>
        <w:t>)……………..................................................................................................................................</w:t>
      </w:r>
      <w:proofErr w:type="gramEnd"/>
    </w:p>
    <w:p w14:paraId="7251D45A" w14:textId="77777777" w:rsidR="00404133" w:rsidRPr="008B5B86" w:rsidRDefault="00404133">
      <w:pPr>
        <w:rPr>
          <w:i/>
          <w:iCs/>
          <w:lang w:val="en-US"/>
        </w:rPr>
      </w:pPr>
      <w:r w:rsidRPr="008B5B86">
        <w:rPr>
          <w:i/>
          <w:iCs/>
          <w:lang w:val="en-US"/>
        </w:rPr>
        <w:t>…………………………………………………………………………………………………................</w:t>
      </w:r>
    </w:p>
    <w:p w14:paraId="484C7416" w14:textId="77777777" w:rsidR="00404133" w:rsidRPr="008B5B86" w:rsidRDefault="00404133">
      <w:pPr>
        <w:rPr>
          <w:i/>
          <w:iCs/>
          <w:lang w:val="en-US"/>
        </w:rPr>
      </w:pPr>
      <w:r w:rsidRPr="008B5B86">
        <w:rPr>
          <w:i/>
          <w:iCs/>
          <w:lang w:val="en-US"/>
        </w:rPr>
        <w:t>…………………………………………………………………………………………………................</w:t>
      </w:r>
    </w:p>
    <w:p w14:paraId="380E3F58" w14:textId="77777777" w:rsidR="00404133" w:rsidRPr="008B5B86" w:rsidRDefault="00404133">
      <w:pPr>
        <w:rPr>
          <w:i/>
          <w:iCs/>
          <w:lang w:val="en-US"/>
        </w:rPr>
      </w:pPr>
      <w:proofErr w:type="gramStart"/>
      <w:r w:rsidRPr="008B5B86">
        <w:rPr>
          <w:i/>
          <w:iCs/>
          <w:lang w:val="en-US"/>
        </w:rPr>
        <w:t>to</w:t>
      </w:r>
      <w:proofErr w:type="gramEnd"/>
      <w:r w:rsidRPr="008B5B86">
        <w:rPr>
          <w:i/>
          <w:iCs/>
          <w:lang w:val="en-US"/>
        </w:rPr>
        <w:t xml:space="preserve"> prepare a Ph.D. thesis on the following topic:</w:t>
      </w:r>
    </w:p>
    <w:p w14:paraId="15A0D429" w14:textId="77777777" w:rsidR="00404133" w:rsidRDefault="00404133">
      <w:pPr>
        <w:rPr>
          <w:i/>
          <w:iCs/>
        </w:rPr>
      </w:pPr>
      <w:r>
        <w:rPr>
          <w:i/>
          <w:iCs/>
        </w:rPr>
        <w:t>…………………………………………………………………………………………………................</w:t>
      </w:r>
    </w:p>
    <w:p w14:paraId="55F7DD6B" w14:textId="77777777" w:rsidR="00404133" w:rsidRDefault="00404133">
      <w:pPr>
        <w:rPr>
          <w:i/>
          <w:iCs/>
        </w:rPr>
      </w:pPr>
      <w:r>
        <w:rPr>
          <w:i/>
          <w:iCs/>
        </w:rPr>
        <w:t>…………………………………………………………………………………………………................</w:t>
      </w:r>
    </w:p>
    <w:p w14:paraId="20F63860" w14:textId="77777777" w:rsidR="00404133" w:rsidRPr="00901D71" w:rsidRDefault="00404133">
      <w:pPr>
        <w:rPr>
          <w:i/>
          <w:iCs/>
          <w:sz w:val="20"/>
          <w:szCs w:val="20"/>
        </w:rPr>
      </w:pPr>
    </w:p>
    <w:p w14:paraId="20DD80EF" w14:textId="77777777" w:rsidR="00404133" w:rsidRDefault="00404133">
      <w:pPr>
        <w:rPr>
          <w:b/>
          <w:u w:val="single"/>
        </w:rPr>
      </w:pPr>
      <w:r>
        <w:rPr>
          <w:b/>
          <w:u w:val="single"/>
        </w:rPr>
        <w:t>Article 2</w:t>
      </w:r>
    </w:p>
    <w:p w14:paraId="6CA8244B" w14:textId="77777777" w:rsidR="00404133" w:rsidRDefault="00404133">
      <w:r>
        <w:t xml:space="preserve">La </w:t>
      </w:r>
      <w:proofErr w:type="spellStart"/>
      <w:r>
        <w:t>co-direction</w:t>
      </w:r>
      <w:proofErr w:type="spellEnd"/>
      <w:r>
        <w:t xml:space="preserve"> sera assurée par :</w:t>
      </w:r>
    </w:p>
    <w:p w14:paraId="0985386D" w14:textId="77777777" w:rsidR="00404133" w:rsidRDefault="00404133">
      <w:pPr>
        <w:numPr>
          <w:ilvl w:val="0"/>
          <w:numId w:val="2"/>
        </w:numPr>
        <w:tabs>
          <w:tab w:val="left" w:pos="720"/>
        </w:tabs>
      </w:pPr>
      <w:r>
        <w:t>………………………………………………………………… pour U</w:t>
      </w:r>
      <w:r w:rsidR="009B6B0A">
        <w:t>CA</w:t>
      </w:r>
    </w:p>
    <w:p w14:paraId="56D265B8" w14:textId="77777777" w:rsidR="00404133" w:rsidRDefault="00404133">
      <w:pPr>
        <w:numPr>
          <w:ilvl w:val="0"/>
          <w:numId w:val="2"/>
        </w:numPr>
        <w:tabs>
          <w:tab w:val="left" w:pos="720"/>
        </w:tabs>
      </w:pPr>
      <w:r>
        <w:t>………………………………………………………………     pour …………………………………………………………………………………………</w:t>
      </w:r>
    </w:p>
    <w:p w14:paraId="60951F8E" w14:textId="77777777" w:rsidR="00404133" w:rsidRDefault="00404133">
      <w:r>
        <w:t>Les deux directeurs de thèse s’engagent à exercer pleinement et conjointement, auprès du doctorant, les compétences qui leur sont attribuées et à respecter la charte des thèses en vigueur dans leur établissement respectif.</w:t>
      </w:r>
    </w:p>
    <w:p w14:paraId="53E87103" w14:textId="77777777" w:rsidR="00404133" w:rsidRPr="00901D71" w:rsidRDefault="00404133">
      <w:pPr>
        <w:rPr>
          <w:b/>
          <w:sz w:val="20"/>
          <w:szCs w:val="20"/>
          <w:u w:val="single"/>
        </w:rPr>
      </w:pPr>
    </w:p>
    <w:p w14:paraId="1744658C" w14:textId="77777777" w:rsidR="00404133" w:rsidRPr="008B5B86" w:rsidRDefault="00404133">
      <w:pPr>
        <w:rPr>
          <w:b/>
          <w:i/>
          <w:iCs/>
          <w:u w:val="single"/>
          <w:lang w:val="en-US"/>
        </w:rPr>
      </w:pPr>
      <w:r w:rsidRPr="008B5B86">
        <w:rPr>
          <w:b/>
          <w:i/>
          <w:iCs/>
          <w:u w:val="single"/>
          <w:lang w:val="en-US"/>
        </w:rPr>
        <w:t>Article 2</w:t>
      </w:r>
    </w:p>
    <w:p w14:paraId="35F85D17" w14:textId="77777777" w:rsidR="00404133" w:rsidRPr="008B5B86" w:rsidRDefault="00404133">
      <w:pPr>
        <w:rPr>
          <w:i/>
          <w:iCs/>
          <w:lang w:val="en-US"/>
        </w:rPr>
      </w:pPr>
      <w:r w:rsidRPr="008B5B86">
        <w:rPr>
          <w:i/>
          <w:iCs/>
          <w:lang w:val="en-US"/>
        </w:rPr>
        <w:t>The joint thesis directors will be:</w:t>
      </w:r>
    </w:p>
    <w:p w14:paraId="1417FBCC" w14:textId="77777777" w:rsidR="00404133" w:rsidRDefault="00404133">
      <w:pPr>
        <w:numPr>
          <w:ilvl w:val="0"/>
          <w:numId w:val="2"/>
        </w:numPr>
        <w:tabs>
          <w:tab w:val="left" w:pos="720"/>
        </w:tabs>
        <w:rPr>
          <w:i/>
          <w:iCs/>
        </w:rPr>
      </w:pPr>
      <w:r>
        <w:rPr>
          <w:i/>
          <w:iCs/>
        </w:rPr>
        <w:t xml:space="preserve">………………………………………………………………… for </w:t>
      </w:r>
      <w:r w:rsidR="009B6B0A">
        <w:rPr>
          <w:i/>
          <w:iCs/>
        </w:rPr>
        <w:t>UCA</w:t>
      </w:r>
    </w:p>
    <w:p w14:paraId="77237CAD" w14:textId="77777777" w:rsidR="00404133" w:rsidRDefault="00404133">
      <w:pPr>
        <w:numPr>
          <w:ilvl w:val="0"/>
          <w:numId w:val="2"/>
        </w:numPr>
        <w:tabs>
          <w:tab w:val="left" w:pos="720"/>
        </w:tabs>
        <w:rPr>
          <w:i/>
          <w:iCs/>
        </w:rPr>
      </w:pPr>
      <w:r>
        <w:rPr>
          <w:i/>
          <w:iCs/>
        </w:rPr>
        <w:t>………………………………………………………………     for …………………………………………………………………………………………..............</w:t>
      </w:r>
    </w:p>
    <w:p w14:paraId="2772E233" w14:textId="77777777" w:rsidR="00404133" w:rsidRPr="008B5B86" w:rsidRDefault="00404133">
      <w:pPr>
        <w:rPr>
          <w:i/>
          <w:iCs/>
          <w:lang w:val="en-US"/>
        </w:rPr>
      </w:pPr>
      <w:r w:rsidRPr="008B5B86">
        <w:rPr>
          <w:i/>
          <w:iCs/>
          <w:lang w:val="en-US"/>
        </w:rPr>
        <w:t>The two thesis directors will fully and jointly play their functions and agree to abide by the rules governing the Ph.D. thesis direction in their respective institutions.</w:t>
      </w:r>
    </w:p>
    <w:p w14:paraId="7D5C80FC" w14:textId="77777777" w:rsidR="00901D71" w:rsidRPr="00901D71" w:rsidRDefault="00901D71">
      <w:pPr>
        <w:rPr>
          <w:b/>
          <w:sz w:val="20"/>
          <w:szCs w:val="20"/>
          <w:u w:val="single"/>
        </w:rPr>
      </w:pPr>
    </w:p>
    <w:p w14:paraId="60CD482B" w14:textId="77777777" w:rsidR="00404133" w:rsidRDefault="00404133">
      <w:pPr>
        <w:rPr>
          <w:b/>
          <w:u w:val="single"/>
        </w:rPr>
      </w:pPr>
      <w:r>
        <w:rPr>
          <w:b/>
          <w:u w:val="single"/>
        </w:rPr>
        <w:t>Article 3</w:t>
      </w:r>
    </w:p>
    <w:p w14:paraId="3E5686F1" w14:textId="77777777" w:rsidR="00404133" w:rsidRDefault="00404133">
      <w:r>
        <w:t>La préparation de la thèse peut s’effectuer par périodes alternatives dans chacun des deux établissements partenaires. Cette durée est répartie par l’étudiant en accord avec ses deux directeurs de thèse en fonction des exigences scientifiques et des conditions de préparation de la thèse.</w:t>
      </w:r>
    </w:p>
    <w:p w14:paraId="1883A5EB" w14:textId="77777777" w:rsidR="00404133" w:rsidRDefault="00404133"/>
    <w:p w14:paraId="0D80DE19" w14:textId="77777777" w:rsidR="00404133" w:rsidRDefault="00404133">
      <w:r>
        <w:t>Le Directeur de thèse, M………………………………. d</w:t>
      </w:r>
      <w:r w:rsidR="001A4BEB">
        <w:t>’</w:t>
      </w:r>
      <w:r>
        <w:t>U</w:t>
      </w:r>
      <w:r w:rsidR="009B6B0A">
        <w:t xml:space="preserve">CA </w:t>
      </w:r>
      <w:r>
        <w:t>reste cependant l’unique responsable.</w:t>
      </w:r>
    </w:p>
    <w:p w14:paraId="23D521A0" w14:textId="77777777" w:rsidR="00404133" w:rsidRDefault="00404133"/>
    <w:p w14:paraId="4277C7F9" w14:textId="77777777" w:rsidR="00404133" w:rsidRPr="008B5B86" w:rsidRDefault="00404133">
      <w:pPr>
        <w:rPr>
          <w:b/>
          <w:i/>
          <w:iCs/>
          <w:u w:val="single"/>
          <w:lang w:val="en-US"/>
        </w:rPr>
      </w:pPr>
      <w:r w:rsidRPr="008B5B86">
        <w:rPr>
          <w:b/>
          <w:i/>
          <w:iCs/>
          <w:u w:val="single"/>
          <w:lang w:val="en-US"/>
        </w:rPr>
        <w:t>Article 3</w:t>
      </w:r>
    </w:p>
    <w:p w14:paraId="083F74ED" w14:textId="77777777" w:rsidR="00404133" w:rsidRPr="008B5B86" w:rsidRDefault="00404133">
      <w:pPr>
        <w:rPr>
          <w:i/>
          <w:iCs/>
          <w:lang w:val="en-US"/>
        </w:rPr>
      </w:pPr>
      <w:proofErr w:type="gramStart"/>
      <w:r w:rsidRPr="008B5B86">
        <w:rPr>
          <w:i/>
          <w:iCs/>
          <w:lang w:val="en-US"/>
        </w:rPr>
        <w:t>The thesis work can be performed by alternating residence periods in each of the two partner institutions</w:t>
      </w:r>
      <w:proofErr w:type="gramEnd"/>
      <w:r w:rsidRPr="008B5B86">
        <w:rPr>
          <w:i/>
          <w:iCs/>
          <w:lang w:val="en-US"/>
        </w:rPr>
        <w:t>.  The total duration of each stay is established by the doctoral student in agreement with the two joint directors on the basis of the scientific needs and of the working conditions.</w:t>
      </w:r>
    </w:p>
    <w:p w14:paraId="057556EF" w14:textId="77777777" w:rsidR="00404133" w:rsidRPr="008B5B86" w:rsidRDefault="00404133">
      <w:pPr>
        <w:rPr>
          <w:i/>
          <w:iCs/>
          <w:lang w:val="en-US"/>
        </w:rPr>
      </w:pPr>
    </w:p>
    <w:p w14:paraId="0194B019" w14:textId="77777777" w:rsidR="00404133" w:rsidRPr="008B5B86" w:rsidRDefault="00404133">
      <w:pPr>
        <w:rPr>
          <w:i/>
          <w:iCs/>
          <w:lang w:val="en-US"/>
        </w:rPr>
      </w:pPr>
      <w:r w:rsidRPr="008B5B86">
        <w:rPr>
          <w:i/>
          <w:iCs/>
          <w:lang w:val="en-US"/>
        </w:rPr>
        <w:t>The Thesis Director, Prof</w:t>
      </w:r>
      <w:proofErr w:type="gramStart"/>
      <w:r w:rsidRPr="008B5B86">
        <w:rPr>
          <w:i/>
          <w:iCs/>
          <w:lang w:val="en-US"/>
        </w:rPr>
        <w:t>. ………………………………. of</w:t>
      </w:r>
      <w:proofErr w:type="gramEnd"/>
      <w:r w:rsidRPr="008B5B86">
        <w:rPr>
          <w:i/>
          <w:iCs/>
          <w:lang w:val="en-US"/>
        </w:rPr>
        <w:t xml:space="preserve"> U</w:t>
      </w:r>
      <w:r w:rsidR="009B6B0A" w:rsidRPr="008B5B86">
        <w:rPr>
          <w:i/>
          <w:iCs/>
          <w:lang w:val="en-US"/>
        </w:rPr>
        <w:t>CA</w:t>
      </w:r>
      <w:r w:rsidRPr="008B5B86">
        <w:rPr>
          <w:i/>
          <w:iCs/>
          <w:lang w:val="en-US"/>
        </w:rPr>
        <w:t>, remains the sole in charge of the Ph.D. thesis for administrative purposes.</w:t>
      </w:r>
    </w:p>
    <w:p w14:paraId="40345512" w14:textId="77777777" w:rsidR="00404133" w:rsidRPr="008B5B86" w:rsidRDefault="00404133">
      <w:pPr>
        <w:rPr>
          <w:lang w:val="en-US"/>
        </w:rPr>
      </w:pPr>
    </w:p>
    <w:p w14:paraId="32B070E7" w14:textId="77777777" w:rsidR="00404133" w:rsidRPr="008B5B86" w:rsidRDefault="00404133">
      <w:pPr>
        <w:rPr>
          <w:lang w:val="en-US"/>
        </w:rPr>
      </w:pPr>
    </w:p>
    <w:p w14:paraId="35E8194C" w14:textId="77777777" w:rsidR="00404133" w:rsidRDefault="00404133">
      <w:pPr>
        <w:rPr>
          <w:b/>
          <w:u w:val="single"/>
        </w:rPr>
      </w:pPr>
      <w:r>
        <w:rPr>
          <w:b/>
          <w:u w:val="single"/>
        </w:rPr>
        <w:t>Article 4</w:t>
      </w:r>
    </w:p>
    <w:p w14:paraId="241F481C" w14:textId="77777777" w:rsidR="00404133" w:rsidRDefault="00404133">
      <w:r>
        <w:t>M…………………………………………………. prendra son inscription annuelle auprès de l’établissement du Directeur responsable nommé en article 3.</w:t>
      </w:r>
    </w:p>
    <w:p w14:paraId="5F1E294B" w14:textId="77777777" w:rsidR="00404133" w:rsidRDefault="00404133"/>
    <w:p w14:paraId="23231B42" w14:textId="77777777" w:rsidR="00404133" w:rsidRDefault="00404133">
      <w:r>
        <w:t>La soutenance aura lieu à ………………………………………… ainsi que son enregistrement.</w:t>
      </w:r>
    </w:p>
    <w:p w14:paraId="14D973DE" w14:textId="77777777" w:rsidR="00404133" w:rsidRDefault="00404133"/>
    <w:p w14:paraId="753ECAA9" w14:textId="77777777" w:rsidR="00404133" w:rsidRPr="008B5B86" w:rsidRDefault="00404133">
      <w:pPr>
        <w:rPr>
          <w:b/>
          <w:i/>
          <w:iCs/>
          <w:u w:val="single"/>
          <w:lang w:val="en-US"/>
        </w:rPr>
      </w:pPr>
      <w:r w:rsidRPr="008B5B86">
        <w:rPr>
          <w:b/>
          <w:i/>
          <w:iCs/>
          <w:u w:val="single"/>
          <w:lang w:val="en-US"/>
        </w:rPr>
        <w:t>Article 4</w:t>
      </w:r>
    </w:p>
    <w:p w14:paraId="04F1AC62" w14:textId="77777777" w:rsidR="00404133" w:rsidRPr="008B5B86" w:rsidRDefault="00404133">
      <w:pPr>
        <w:rPr>
          <w:i/>
          <w:iCs/>
          <w:lang w:val="en-US"/>
        </w:rPr>
      </w:pPr>
      <w:r w:rsidRPr="008B5B86">
        <w:rPr>
          <w:i/>
          <w:iCs/>
          <w:lang w:val="en-US"/>
        </w:rPr>
        <w:t>Mr./Ms</w:t>
      </w:r>
      <w:proofErr w:type="gramStart"/>
      <w:r w:rsidRPr="008B5B86">
        <w:rPr>
          <w:i/>
          <w:iCs/>
          <w:lang w:val="en-US"/>
        </w:rPr>
        <w:t>. ………………………………………………….</w:t>
      </w:r>
      <w:proofErr w:type="gramEnd"/>
      <w:r w:rsidRPr="008B5B86">
        <w:rPr>
          <w:i/>
          <w:iCs/>
          <w:lang w:val="en-US"/>
        </w:rPr>
        <w:t xml:space="preserve"> </w:t>
      </w:r>
      <w:proofErr w:type="gramStart"/>
      <w:r w:rsidRPr="008B5B86">
        <w:rPr>
          <w:i/>
          <w:iCs/>
          <w:lang w:val="en-US"/>
        </w:rPr>
        <w:t>will</w:t>
      </w:r>
      <w:proofErr w:type="gramEnd"/>
      <w:r w:rsidRPr="008B5B86">
        <w:rPr>
          <w:i/>
          <w:iCs/>
          <w:lang w:val="en-US"/>
        </w:rPr>
        <w:t xml:space="preserve"> register each year at the Institution of the Thesis Director mentioned in Article 3.</w:t>
      </w:r>
    </w:p>
    <w:p w14:paraId="466EF029" w14:textId="77777777" w:rsidR="00404133" w:rsidRPr="008B5B86" w:rsidRDefault="00404133">
      <w:pPr>
        <w:rPr>
          <w:i/>
          <w:iCs/>
          <w:lang w:val="en-US"/>
        </w:rPr>
      </w:pPr>
    </w:p>
    <w:p w14:paraId="29003674" w14:textId="77777777" w:rsidR="00404133" w:rsidRPr="008B5B86" w:rsidRDefault="00404133">
      <w:pPr>
        <w:rPr>
          <w:i/>
          <w:iCs/>
          <w:lang w:val="en-US"/>
        </w:rPr>
      </w:pPr>
      <w:r w:rsidRPr="008B5B86">
        <w:rPr>
          <w:i/>
          <w:iCs/>
          <w:lang w:val="en-US"/>
        </w:rPr>
        <w:t xml:space="preserve">The thesis </w:t>
      </w:r>
      <w:proofErr w:type="spellStart"/>
      <w:r w:rsidRPr="008B5B86">
        <w:rPr>
          <w:i/>
          <w:iCs/>
          <w:lang w:val="en-US"/>
        </w:rPr>
        <w:t>defence</w:t>
      </w:r>
      <w:proofErr w:type="spellEnd"/>
      <w:r w:rsidRPr="008B5B86">
        <w:rPr>
          <w:i/>
          <w:iCs/>
          <w:lang w:val="en-US"/>
        </w:rPr>
        <w:t xml:space="preserve"> will take place at ………………………………………… and will be registered at this same Institution.</w:t>
      </w:r>
    </w:p>
    <w:p w14:paraId="0835C6A7" w14:textId="77777777" w:rsidR="00404133" w:rsidRPr="008B5B86" w:rsidRDefault="00404133">
      <w:pPr>
        <w:rPr>
          <w:i/>
          <w:iCs/>
          <w:lang w:val="en-US"/>
        </w:rPr>
      </w:pPr>
    </w:p>
    <w:p w14:paraId="1212A53A" w14:textId="77777777" w:rsidR="00404133" w:rsidRPr="008B5B86" w:rsidRDefault="00404133">
      <w:pPr>
        <w:rPr>
          <w:lang w:val="en-US"/>
        </w:rPr>
      </w:pPr>
    </w:p>
    <w:p w14:paraId="70594A28" w14:textId="77777777" w:rsidR="00404133" w:rsidRDefault="00404133">
      <w:pPr>
        <w:rPr>
          <w:b/>
          <w:u w:val="single"/>
        </w:rPr>
      </w:pPr>
      <w:r>
        <w:rPr>
          <w:b/>
          <w:u w:val="single"/>
        </w:rPr>
        <w:t>Article 5</w:t>
      </w:r>
    </w:p>
    <w:p w14:paraId="2C7EC131" w14:textId="77777777" w:rsidR="00404133" w:rsidRDefault="00404133">
      <w:r>
        <w:t>Les résultats obtenus feront l’objet de publication et de communication sous le nom des deux laboratoires ou équipes dans les conditions suivantes :</w:t>
      </w:r>
    </w:p>
    <w:p w14:paraId="15C63491" w14:textId="77777777" w:rsidR="00404133" w:rsidRPr="008B5B86" w:rsidRDefault="00404133">
      <w:pPr>
        <w:rPr>
          <w:lang w:val="en-US"/>
        </w:rPr>
      </w:pPr>
      <w:r w:rsidRPr="008B5B86">
        <w:rPr>
          <w:lang w:val="en-US"/>
        </w:rPr>
        <w:t>……………………………………………………………………………………………………………………………………………………………………………………………………………………………………………………………………………………………………...</w:t>
      </w:r>
    </w:p>
    <w:p w14:paraId="6FDB6841" w14:textId="77777777" w:rsidR="00404133" w:rsidRPr="008B5B86" w:rsidRDefault="00404133">
      <w:pPr>
        <w:rPr>
          <w:lang w:val="en-US"/>
        </w:rPr>
      </w:pPr>
    </w:p>
    <w:p w14:paraId="4F3B6DB0" w14:textId="77777777" w:rsidR="00404133" w:rsidRPr="008B5B86" w:rsidRDefault="00404133">
      <w:pPr>
        <w:rPr>
          <w:b/>
          <w:i/>
          <w:iCs/>
          <w:u w:val="single"/>
          <w:lang w:val="en-US"/>
        </w:rPr>
      </w:pPr>
      <w:r w:rsidRPr="008B5B86">
        <w:rPr>
          <w:b/>
          <w:i/>
          <w:iCs/>
          <w:u w:val="single"/>
          <w:lang w:val="en-US"/>
        </w:rPr>
        <w:t>Article 5</w:t>
      </w:r>
    </w:p>
    <w:p w14:paraId="35EBDE51" w14:textId="77777777" w:rsidR="00404133" w:rsidRPr="008B5B86" w:rsidRDefault="00404133">
      <w:pPr>
        <w:rPr>
          <w:i/>
          <w:iCs/>
          <w:lang w:val="en-US"/>
        </w:rPr>
      </w:pPr>
      <w:r w:rsidRPr="008B5B86">
        <w:rPr>
          <w:i/>
          <w:iCs/>
          <w:lang w:val="en-US"/>
        </w:rPr>
        <w:t>The scientific results obtained during the thesis will be published and divulged under the affiliations of the two Institutes or research groups according to the following rules:</w:t>
      </w:r>
    </w:p>
    <w:p w14:paraId="34BC9A0D" w14:textId="77777777" w:rsidR="00404133" w:rsidRDefault="00404133">
      <w:pPr>
        <w:rPr>
          <w:i/>
          <w:iCs/>
        </w:rPr>
      </w:pPr>
      <w:r>
        <w:rPr>
          <w:i/>
          <w:iCs/>
        </w:rPr>
        <w:t>……………………………………………………………………………………………………………………………………………………………………………………………………………………………………………………………………………………………………...</w:t>
      </w:r>
    </w:p>
    <w:p w14:paraId="426EA948" w14:textId="77777777" w:rsidR="00404133" w:rsidRDefault="00404133"/>
    <w:p w14:paraId="2A6110B7" w14:textId="77777777" w:rsidR="00404133" w:rsidRDefault="00404133">
      <w:pPr>
        <w:rPr>
          <w:b/>
          <w:u w:val="single"/>
        </w:rPr>
      </w:pPr>
      <w:r>
        <w:rPr>
          <w:b/>
          <w:u w:val="single"/>
        </w:rPr>
        <w:t>Article 6</w:t>
      </w:r>
    </w:p>
    <w:p w14:paraId="68CB02FC" w14:textId="77777777" w:rsidR="00404133" w:rsidRDefault="00404133">
      <w:r>
        <w:t>La présente convention est conclue pour la durée de préparation de la thèse de</w:t>
      </w:r>
    </w:p>
    <w:p w14:paraId="4F3E7AD4" w14:textId="77777777" w:rsidR="00404133" w:rsidRDefault="00404133">
      <w:r>
        <w:t>M…………………………………………………….</w:t>
      </w:r>
    </w:p>
    <w:p w14:paraId="2AFAE578" w14:textId="77777777" w:rsidR="00404133" w:rsidRDefault="00404133">
      <w:r>
        <w:t>La durée de référence étant de ………. ans.</w:t>
      </w:r>
    </w:p>
    <w:p w14:paraId="7641E6E3" w14:textId="77777777" w:rsidR="00404133" w:rsidRDefault="00404133"/>
    <w:p w14:paraId="59437871" w14:textId="77777777" w:rsidR="00404133" w:rsidRPr="008B5B86" w:rsidRDefault="00404133">
      <w:pPr>
        <w:rPr>
          <w:b/>
          <w:i/>
          <w:iCs/>
          <w:u w:val="single"/>
          <w:lang w:val="en-US"/>
        </w:rPr>
      </w:pPr>
      <w:r w:rsidRPr="008B5B86">
        <w:rPr>
          <w:b/>
          <w:i/>
          <w:iCs/>
          <w:u w:val="single"/>
          <w:lang w:val="en-US"/>
        </w:rPr>
        <w:t>Article 6</w:t>
      </w:r>
    </w:p>
    <w:p w14:paraId="0C706923" w14:textId="77777777" w:rsidR="00404133" w:rsidRPr="008B5B86" w:rsidRDefault="00404133">
      <w:pPr>
        <w:rPr>
          <w:i/>
          <w:iCs/>
          <w:lang w:val="en-US"/>
        </w:rPr>
      </w:pPr>
      <w:r w:rsidRPr="008B5B86">
        <w:rPr>
          <w:i/>
          <w:iCs/>
          <w:lang w:val="en-US"/>
        </w:rPr>
        <w:t>The present agreement is valid for the duration necessary to Mr./</w:t>
      </w:r>
      <w:proofErr w:type="spellStart"/>
      <w:r w:rsidRPr="008B5B86">
        <w:rPr>
          <w:i/>
          <w:iCs/>
          <w:lang w:val="en-US"/>
        </w:rPr>
        <w:t>Ms</w:t>
      </w:r>
      <w:proofErr w:type="spellEnd"/>
      <w:r w:rsidRPr="008B5B86">
        <w:rPr>
          <w:i/>
          <w:iCs/>
          <w:lang w:val="en-US"/>
        </w:rPr>
        <w:t xml:space="preserve"> ……………………………………………………..............</w:t>
      </w:r>
    </w:p>
    <w:p w14:paraId="4F7E0E46" w14:textId="77777777" w:rsidR="00404133" w:rsidRPr="008B5B86" w:rsidRDefault="00404133">
      <w:pPr>
        <w:rPr>
          <w:i/>
          <w:iCs/>
          <w:lang w:val="en-US"/>
        </w:rPr>
      </w:pPr>
      <w:proofErr w:type="gramStart"/>
      <w:r w:rsidRPr="008B5B86">
        <w:rPr>
          <w:i/>
          <w:iCs/>
          <w:lang w:val="en-US"/>
        </w:rPr>
        <w:t>to</w:t>
      </w:r>
      <w:proofErr w:type="gramEnd"/>
      <w:r w:rsidRPr="008B5B86">
        <w:rPr>
          <w:i/>
          <w:iCs/>
          <w:lang w:val="en-US"/>
        </w:rPr>
        <w:t xml:space="preserve"> prepare a Ph.D.  </w:t>
      </w:r>
      <w:proofErr w:type="gramStart"/>
      <w:r w:rsidRPr="008B5B86">
        <w:rPr>
          <w:i/>
          <w:iCs/>
          <w:lang w:val="en-US"/>
        </w:rPr>
        <w:t>thesis</w:t>
      </w:r>
      <w:proofErr w:type="gramEnd"/>
      <w:r w:rsidRPr="008B5B86">
        <w:rPr>
          <w:i/>
          <w:iCs/>
          <w:lang w:val="en-US"/>
        </w:rPr>
        <w:t>.</w:t>
      </w:r>
    </w:p>
    <w:p w14:paraId="31F673DD" w14:textId="77777777" w:rsidR="00404133" w:rsidRPr="008B5B86" w:rsidRDefault="00404133">
      <w:pPr>
        <w:rPr>
          <w:i/>
          <w:iCs/>
          <w:lang w:val="en-US"/>
        </w:rPr>
      </w:pPr>
      <w:r w:rsidRPr="008B5B86">
        <w:rPr>
          <w:i/>
          <w:iCs/>
          <w:lang w:val="en-US"/>
        </w:rPr>
        <w:t xml:space="preserve">The typical duration of a thesis </w:t>
      </w:r>
      <w:proofErr w:type="gramStart"/>
      <w:r w:rsidRPr="008B5B86">
        <w:rPr>
          <w:i/>
          <w:iCs/>
          <w:lang w:val="en-US"/>
        </w:rPr>
        <w:t>is ……….</w:t>
      </w:r>
      <w:proofErr w:type="gramEnd"/>
      <w:r w:rsidRPr="008B5B86">
        <w:rPr>
          <w:i/>
          <w:iCs/>
          <w:lang w:val="en-US"/>
        </w:rPr>
        <w:t xml:space="preserve"> </w:t>
      </w:r>
      <w:proofErr w:type="gramStart"/>
      <w:r w:rsidRPr="008B5B86">
        <w:rPr>
          <w:i/>
          <w:iCs/>
          <w:lang w:val="en-US"/>
        </w:rPr>
        <w:t>years</w:t>
      </w:r>
      <w:proofErr w:type="gramEnd"/>
      <w:r w:rsidRPr="008B5B86">
        <w:rPr>
          <w:i/>
          <w:iCs/>
          <w:lang w:val="en-US"/>
        </w:rPr>
        <w:t>.</w:t>
      </w:r>
    </w:p>
    <w:p w14:paraId="56C7B65B" w14:textId="77777777" w:rsidR="00404133" w:rsidRPr="008B5B86" w:rsidRDefault="00404133">
      <w:pPr>
        <w:rPr>
          <w:lang w:val="en-US"/>
        </w:rPr>
      </w:pPr>
    </w:p>
    <w:p w14:paraId="46ABAF6E" w14:textId="77777777" w:rsidR="00404133" w:rsidRPr="008B5B86" w:rsidRDefault="00404133">
      <w:pPr>
        <w:rPr>
          <w:lang w:val="en-US"/>
        </w:rPr>
      </w:pPr>
    </w:p>
    <w:p w14:paraId="4375D7CB" w14:textId="77777777" w:rsidR="00404133" w:rsidRDefault="00404133">
      <w:pPr>
        <w:rPr>
          <w:b/>
          <w:u w:val="single"/>
        </w:rPr>
      </w:pPr>
      <w:r>
        <w:rPr>
          <w:b/>
          <w:u w:val="single"/>
        </w:rPr>
        <w:t>Article 7</w:t>
      </w:r>
    </w:p>
    <w:p w14:paraId="1AE44F81" w14:textId="77777777" w:rsidR="00404133" w:rsidRDefault="00404133">
      <w:r>
        <w:t>Toute modification de cette convention s’effectuera par voie d’avenant, en deux exemplaires, signés des parties.</w:t>
      </w:r>
    </w:p>
    <w:p w14:paraId="43CAC9A7" w14:textId="77777777" w:rsidR="00404133" w:rsidRDefault="00404133"/>
    <w:p w14:paraId="55A6D193" w14:textId="77777777" w:rsidR="00404133" w:rsidRPr="008B5B86" w:rsidRDefault="00404133">
      <w:pPr>
        <w:rPr>
          <w:b/>
          <w:i/>
          <w:iCs/>
          <w:u w:val="single"/>
          <w:lang w:val="en-US"/>
        </w:rPr>
      </w:pPr>
      <w:r w:rsidRPr="008B5B86">
        <w:rPr>
          <w:b/>
          <w:i/>
          <w:iCs/>
          <w:u w:val="single"/>
          <w:lang w:val="en-US"/>
        </w:rPr>
        <w:t>Article 7</w:t>
      </w:r>
    </w:p>
    <w:p w14:paraId="7BC2E04C" w14:textId="77777777" w:rsidR="00404133" w:rsidRPr="008B5B86" w:rsidRDefault="00404133">
      <w:pPr>
        <w:rPr>
          <w:i/>
          <w:iCs/>
          <w:lang w:val="en-US"/>
        </w:rPr>
      </w:pPr>
      <w:r w:rsidRPr="008B5B86">
        <w:rPr>
          <w:i/>
          <w:iCs/>
          <w:lang w:val="en-US"/>
        </w:rPr>
        <w:t>Any modification of this agreement will take place by way of an amendment, in double copy, signed by the contracting parties.</w:t>
      </w:r>
    </w:p>
    <w:p w14:paraId="7E23B306" w14:textId="77777777" w:rsidR="00404133" w:rsidRPr="008B5B86" w:rsidRDefault="00404133">
      <w:pPr>
        <w:rPr>
          <w:lang w:val="en-US"/>
        </w:rPr>
      </w:pPr>
    </w:p>
    <w:p w14:paraId="3A97F147" w14:textId="77777777" w:rsidR="00404133" w:rsidRDefault="00404133">
      <w:pPr>
        <w:rPr>
          <w:b/>
          <w:u w:val="single"/>
        </w:rPr>
      </w:pPr>
      <w:r>
        <w:rPr>
          <w:b/>
          <w:u w:val="single"/>
        </w:rPr>
        <w:t>Article 8</w:t>
      </w:r>
    </w:p>
    <w:p w14:paraId="7210139F" w14:textId="77777777" w:rsidR="00404133" w:rsidRDefault="00404133">
      <w:r>
        <w:t>Tout litige qui pourra naître suite à la mise en œuvre du présent acte sera réglé par accord amiable entre les parties.</w:t>
      </w:r>
    </w:p>
    <w:p w14:paraId="6DCDAB00" w14:textId="77777777" w:rsidR="00404133" w:rsidRDefault="00404133"/>
    <w:p w14:paraId="0626231A" w14:textId="77777777" w:rsidR="00404133" w:rsidRPr="008B5B86" w:rsidRDefault="00404133">
      <w:pPr>
        <w:rPr>
          <w:b/>
          <w:i/>
          <w:iCs/>
          <w:u w:val="single"/>
          <w:lang w:val="en-US"/>
        </w:rPr>
      </w:pPr>
      <w:r w:rsidRPr="008B5B86">
        <w:rPr>
          <w:b/>
          <w:i/>
          <w:iCs/>
          <w:u w:val="single"/>
          <w:lang w:val="en-US"/>
        </w:rPr>
        <w:t>Article 8</w:t>
      </w:r>
    </w:p>
    <w:p w14:paraId="001D58EB" w14:textId="77777777" w:rsidR="00404133" w:rsidRPr="008B5B86" w:rsidRDefault="00404133">
      <w:pPr>
        <w:rPr>
          <w:i/>
          <w:iCs/>
          <w:lang w:val="en-US"/>
        </w:rPr>
      </w:pPr>
      <w:r w:rsidRPr="008B5B86">
        <w:rPr>
          <w:i/>
          <w:iCs/>
          <w:lang w:val="en-US"/>
        </w:rPr>
        <w:t xml:space="preserve">Any </w:t>
      </w:r>
      <w:proofErr w:type="gramStart"/>
      <w:r w:rsidRPr="008B5B86">
        <w:rPr>
          <w:i/>
          <w:iCs/>
          <w:lang w:val="en-US"/>
        </w:rPr>
        <w:t>litigation which may arise after the coming into effect of this agreement</w:t>
      </w:r>
      <w:proofErr w:type="gramEnd"/>
      <w:r w:rsidRPr="008B5B86">
        <w:rPr>
          <w:i/>
          <w:iCs/>
          <w:lang w:val="en-US"/>
        </w:rPr>
        <w:t xml:space="preserve"> will be solved by mutual consensus between the two parties.</w:t>
      </w:r>
    </w:p>
    <w:p w14:paraId="00E8D2E4" w14:textId="77777777" w:rsidR="00404133" w:rsidRPr="008B5B86" w:rsidRDefault="00404133">
      <w:pPr>
        <w:rPr>
          <w:lang w:val="en-US"/>
        </w:rPr>
      </w:pPr>
    </w:p>
    <w:p w14:paraId="7EEF2C0C" w14:textId="77777777" w:rsidR="00404133" w:rsidRPr="008B5B86" w:rsidRDefault="00404133">
      <w:pPr>
        <w:rPr>
          <w:lang w:val="en-US"/>
        </w:rPr>
      </w:pPr>
    </w:p>
    <w:p w14:paraId="3879D1EA" w14:textId="77777777" w:rsidR="00404133" w:rsidRDefault="00404133">
      <w:r>
        <w:t>Fait à Nice, le/</w:t>
      </w:r>
      <w:r>
        <w:rPr>
          <w:i/>
          <w:iCs/>
        </w:rPr>
        <w:t>Nice</w:t>
      </w:r>
      <w:r>
        <w:t>……………………</w:t>
      </w:r>
      <w:r>
        <w:tab/>
      </w:r>
      <w:r>
        <w:tab/>
        <w:t>Fait à ………………, le…………............</w:t>
      </w:r>
    </w:p>
    <w:p w14:paraId="3476DF7E" w14:textId="77777777" w:rsidR="00404133" w:rsidRDefault="00404133"/>
    <w:p w14:paraId="4F68A450" w14:textId="77777777" w:rsidR="00404133" w:rsidRDefault="00404133"/>
    <w:p w14:paraId="7C746C19" w14:textId="77777777" w:rsidR="00404133" w:rsidRDefault="00404133"/>
    <w:p w14:paraId="1963EF86" w14:textId="77777777" w:rsidR="00404133" w:rsidRDefault="00404133">
      <w:r>
        <w:t xml:space="preserve">Pour Université </w:t>
      </w:r>
      <w:r w:rsidR="009B6B0A">
        <w:t>Côte d’Azur</w:t>
      </w:r>
      <w:r>
        <w:tab/>
      </w:r>
      <w:r>
        <w:tab/>
      </w:r>
      <w:r w:rsidR="009B6B0A">
        <w:t xml:space="preserve">         </w:t>
      </w:r>
      <w:r w:rsidR="001A4BEB">
        <w:tab/>
      </w:r>
      <w:r w:rsidR="001A4BEB">
        <w:tab/>
      </w:r>
      <w:r w:rsidR="009B6B0A">
        <w:t xml:space="preserve"> </w:t>
      </w:r>
      <w:r>
        <w:t>Pour l’Université de …...............................</w:t>
      </w:r>
    </w:p>
    <w:p w14:paraId="29E8A5A6" w14:textId="77777777" w:rsidR="00404133" w:rsidRPr="008B5B86" w:rsidRDefault="00404133">
      <w:pPr>
        <w:rPr>
          <w:i/>
          <w:iCs/>
          <w:lang w:val="en-US"/>
        </w:rPr>
      </w:pPr>
      <w:r w:rsidRPr="008B5B86">
        <w:rPr>
          <w:i/>
          <w:iCs/>
          <w:lang w:val="en-US"/>
        </w:rPr>
        <w:t xml:space="preserve">For the </w:t>
      </w:r>
      <w:proofErr w:type="spellStart"/>
      <w:r w:rsidRPr="008B5B86">
        <w:rPr>
          <w:i/>
          <w:iCs/>
          <w:lang w:val="en-US"/>
        </w:rPr>
        <w:t>Université</w:t>
      </w:r>
      <w:proofErr w:type="spellEnd"/>
      <w:r w:rsidRPr="008B5B86">
        <w:rPr>
          <w:i/>
          <w:iCs/>
          <w:lang w:val="en-US"/>
        </w:rPr>
        <w:t xml:space="preserve"> </w:t>
      </w:r>
      <w:r w:rsidR="009B6B0A" w:rsidRPr="008B5B86">
        <w:rPr>
          <w:i/>
          <w:iCs/>
          <w:lang w:val="en-US"/>
        </w:rPr>
        <w:t xml:space="preserve">Côte d’Azur </w:t>
      </w:r>
      <w:r w:rsidRPr="008B5B86">
        <w:rPr>
          <w:i/>
          <w:iCs/>
          <w:lang w:val="en-US"/>
        </w:rPr>
        <w:tab/>
      </w:r>
      <w:r w:rsidR="009B6B0A" w:rsidRPr="008B5B86">
        <w:rPr>
          <w:i/>
          <w:iCs/>
          <w:lang w:val="en-US"/>
        </w:rPr>
        <w:t xml:space="preserve">     </w:t>
      </w:r>
      <w:r w:rsidR="006030DE" w:rsidRPr="008B5B86">
        <w:rPr>
          <w:i/>
          <w:iCs/>
          <w:lang w:val="en-US"/>
        </w:rPr>
        <w:t xml:space="preserve">            </w:t>
      </w:r>
      <w:r w:rsidR="009B6B0A" w:rsidRPr="008B5B86">
        <w:rPr>
          <w:i/>
          <w:iCs/>
          <w:lang w:val="en-US"/>
        </w:rPr>
        <w:t xml:space="preserve">       </w:t>
      </w:r>
      <w:proofErr w:type="gramStart"/>
      <w:r w:rsidRPr="008B5B86">
        <w:rPr>
          <w:i/>
          <w:iCs/>
          <w:lang w:val="en-US"/>
        </w:rPr>
        <w:t>For</w:t>
      </w:r>
      <w:proofErr w:type="gramEnd"/>
      <w:r w:rsidRPr="008B5B86">
        <w:rPr>
          <w:i/>
          <w:iCs/>
          <w:lang w:val="en-US"/>
        </w:rPr>
        <w:t xml:space="preserve"> .......................................................</w:t>
      </w:r>
    </w:p>
    <w:p w14:paraId="5D278D19" w14:textId="77777777" w:rsidR="00404133" w:rsidRDefault="006440FB">
      <w:r>
        <w:tab/>
      </w:r>
      <w:r>
        <w:tab/>
      </w:r>
      <w:r>
        <w:tab/>
      </w:r>
      <w:r w:rsidR="00404133">
        <w:tab/>
      </w:r>
      <w:r w:rsidR="00404133" w:rsidRPr="006440FB">
        <w:rPr>
          <w:lang w:val="en-US"/>
        </w:rPr>
        <w:tab/>
      </w:r>
      <w:r w:rsidR="00404133" w:rsidRPr="006440FB">
        <w:rPr>
          <w:lang w:val="en-US"/>
        </w:rPr>
        <w:tab/>
      </w:r>
      <w:r w:rsidR="00404133" w:rsidRPr="006440FB">
        <w:rPr>
          <w:lang w:val="en-US"/>
        </w:rPr>
        <w:tab/>
      </w:r>
      <w:r w:rsidR="00404133">
        <w:t>……………………....................................</w:t>
      </w:r>
    </w:p>
    <w:p w14:paraId="515CCFF9" w14:textId="77777777" w:rsidR="00822823" w:rsidRDefault="00404133">
      <w:pPr>
        <w:rPr>
          <w:i/>
          <w:iCs/>
        </w:rPr>
      </w:pPr>
      <w:r w:rsidRPr="006440FB">
        <w:rPr>
          <w:i/>
          <w:iCs/>
          <w:lang w:val="en-US"/>
        </w:rPr>
        <w:tab/>
      </w:r>
      <w:r w:rsidRPr="006440FB">
        <w:rPr>
          <w:i/>
          <w:iCs/>
          <w:lang w:val="en-US"/>
        </w:rPr>
        <w:tab/>
      </w:r>
      <w:r w:rsidRPr="006440FB">
        <w:rPr>
          <w:i/>
          <w:iCs/>
          <w:lang w:val="en-US"/>
        </w:rPr>
        <w:tab/>
      </w:r>
      <w:r w:rsidRPr="006440FB">
        <w:rPr>
          <w:i/>
          <w:iCs/>
          <w:lang w:val="en-US"/>
        </w:rPr>
        <w:tab/>
      </w:r>
      <w:r w:rsidRPr="006440FB">
        <w:rPr>
          <w:i/>
          <w:iCs/>
          <w:lang w:val="en-US"/>
        </w:rPr>
        <w:tab/>
      </w:r>
      <w:r w:rsidRPr="006440FB">
        <w:rPr>
          <w:i/>
          <w:iCs/>
          <w:lang w:val="en-US"/>
        </w:rPr>
        <w:tab/>
      </w:r>
      <w:r w:rsidRPr="006440FB">
        <w:rPr>
          <w:i/>
          <w:iCs/>
          <w:lang w:val="en-US"/>
        </w:rPr>
        <w:tab/>
      </w:r>
    </w:p>
    <w:p w14:paraId="70A35FC4" w14:textId="77777777" w:rsidR="00822823" w:rsidRDefault="006440FB">
      <w:r>
        <w:t>Président</w:t>
      </w:r>
      <w:r w:rsidR="00404133">
        <w:t>/</w:t>
      </w:r>
      <w:proofErr w:type="spellStart"/>
      <w:r w:rsidR="00404133">
        <w:rPr>
          <w:i/>
          <w:iCs/>
        </w:rPr>
        <w:t>President</w:t>
      </w:r>
      <w:proofErr w:type="spellEnd"/>
      <w:r w:rsidR="00822823">
        <w:tab/>
      </w:r>
      <w:r w:rsidR="00822823">
        <w:tab/>
      </w:r>
      <w:r>
        <w:tab/>
      </w:r>
      <w:r>
        <w:tab/>
      </w:r>
      <w:r>
        <w:tab/>
        <w:t>Président/</w:t>
      </w:r>
      <w:proofErr w:type="spellStart"/>
      <w:r>
        <w:rPr>
          <w:i/>
          <w:iCs/>
        </w:rPr>
        <w:t>President</w:t>
      </w:r>
      <w:proofErr w:type="spellEnd"/>
      <w:r w:rsidR="00822823">
        <w:tab/>
      </w:r>
    </w:p>
    <w:p w14:paraId="469DDA03" w14:textId="77777777" w:rsidR="00404133" w:rsidRDefault="00404133">
      <w:r>
        <w:t>...................................</w:t>
      </w:r>
      <w:r w:rsidR="00822823">
        <w:t>...............................</w:t>
      </w:r>
      <w:r w:rsidR="006440FB">
        <w:tab/>
      </w:r>
      <w:r w:rsidR="006440FB">
        <w:tab/>
        <w:t>..................................................................</w:t>
      </w:r>
      <w:r>
        <w:tab/>
      </w:r>
    </w:p>
    <w:p w14:paraId="30C19004" w14:textId="77777777" w:rsidR="00404133" w:rsidRDefault="00404133">
      <w:r>
        <w:t>………………………...........................</w:t>
      </w:r>
      <w:r>
        <w:tab/>
      </w:r>
      <w:r w:rsidR="006440FB">
        <w:tab/>
        <w:t>..................................................................</w:t>
      </w:r>
      <w:r>
        <w:tab/>
      </w:r>
    </w:p>
    <w:p w14:paraId="0CBEA4A6" w14:textId="77777777" w:rsidR="00404133" w:rsidRDefault="00404133"/>
    <w:p w14:paraId="08BF3AD1" w14:textId="77777777" w:rsidR="008B5B86" w:rsidRDefault="008B5B86" w:rsidP="008B5B86">
      <w:pPr>
        <w:tabs>
          <w:tab w:val="left" w:pos="4962"/>
        </w:tabs>
        <w:ind w:left="5028" w:hanging="5028"/>
        <w:jc w:val="both"/>
      </w:pPr>
    </w:p>
    <w:p w14:paraId="2B40147B" w14:textId="77777777" w:rsidR="00B51029" w:rsidRDefault="00B51029" w:rsidP="008B5B86">
      <w:pPr>
        <w:tabs>
          <w:tab w:val="left" w:pos="4962"/>
        </w:tabs>
        <w:ind w:left="5028" w:hanging="5028"/>
        <w:jc w:val="both"/>
      </w:pPr>
    </w:p>
    <w:p w14:paraId="545E8122" w14:textId="77777777" w:rsidR="008B5B86" w:rsidRPr="008B5B86" w:rsidRDefault="008B5B86" w:rsidP="008B5B86">
      <w:r w:rsidRPr="008B5B86">
        <w:t>M./</w:t>
      </w:r>
      <w:r w:rsidR="000F766E">
        <w:t xml:space="preserve">Mme </w:t>
      </w:r>
      <w:r w:rsidRPr="008B5B86">
        <w:rPr>
          <w:i/>
          <w:iCs/>
        </w:rPr>
        <w:t xml:space="preserve">Prof.  </w:t>
      </w:r>
      <w:r w:rsidRPr="008B5B86">
        <w:t>……</w:t>
      </w:r>
      <w:r w:rsidR="000F766E">
        <w:t>………...........................</w:t>
      </w:r>
      <w:r w:rsidR="000F766E">
        <w:tab/>
      </w:r>
      <w:r w:rsidR="00822823">
        <w:t xml:space="preserve"> </w:t>
      </w:r>
      <w:r w:rsidRPr="008B5B86">
        <w:t>M.</w:t>
      </w:r>
      <w:r w:rsidR="000F766E">
        <w:t>/Mme</w:t>
      </w:r>
      <w:r w:rsidRPr="008B5B86">
        <w:t>/</w:t>
      </w:r>
      <w:r w:rsidRPr="008B5B86">
        <w:rPr>
          <w:i/>
          <w:iCs/>
        </w:rPr>
        <w:t xml:space="preserve">Prof.  </w:t>
      </w:r>
      <w:r w:rsidRPr="008B5B86">
        <w:t>……………...........................</w:t>
      </w:r>
    </w:p>
    <w:p w14:paraId="488CD602" w14:textId="77777777" w:rsidR="008B5B86" w:rsidRDefault="008B5B86" w:rsidP="008B5B86">
      <w:pPr>
        <w:tabs>
          <w:tab w:val="left" w:pos="4962"/>
        </w:tabs>
        <w:ind w:left="5028" w:hanging="5028"/>
        <w:jc w:val="both"/>
      </w:pPr>
    </w:p>
    <w:p w14:paraId="5DFAF0B4" w14:textId="77777777" w:rsidR="00822823" w:rsidRDefault="008B5B86" w:rsidP="00822823">
      <w:pPr>
        <w:tabs>
          <w:tab w:val="left" w:pos="0"/>
          <w:tab w:val="left" w:pos="5103"/>
        </w:tabs>
        <w:ind w:left="5028" w:hanging="5028"/>
        <w:jc w:val="both"/>
      </w:pPr>
      <w:r w:rsidRPr="008B5B86">
        <w:t>Directeur</w:t>
      </w:r>
      <w:r w:rsidR="00BA1007">
        <w:t>/Directrice</w:t>
      </w:r>
      <w:r w:rsidRPr="008B5B86">
        <w:t xml:space="preserve"> </w:t>
      </w:r>
      <w:r w:rsidR="00822823" w:rsidRPr="008B5B86">
        <w:t>de l’Ecole Doctorale</w:t>
      </w:r>
      <w:r w:rsidR="00B32E62">
        <w:tab/>
      </w:r>
      <w:r w:rsidR="00B32E62" w:rsidRPr="00822823">
        <w:t>Directeur/Directrice de l’Ecole Doctorale</w:t>
      </w:r>
    </w:p>
    <w:p w14:paraId="7EF10B65" w14:textId="77777777" w:rsidR="00822823" w:rsidRDefault="00822823" w:rsidP="00822823">
      <w:pPr>
        <w:tabs>
          <w:tab w:val="left" w:pos="0"/>
          <w:tab w:val="left" w:pos="5103"/>
        </w:tabs>
        <w:ind w:left="5028" w:hanging="5028"/>
        <w:jc w:val="both"/>
      </w:pPr>
      <w:r w:rsidRPr="008B5B86">
        <w:t xml:space="preserve">à l’UCA </w:t>
      </w:r>
      <w:r>
        <w:t xml:space="preserve"> </w:t>
      </w:r>
      <w:r>
        <w:tab/>
      </w:r>
      <w:r w:rsidRPr="008B5B86">
        <w:t>à</w:t>
      </w:r>
      <w:r>
        <w:t> …………………………………………….</w:t>
      </w:r>
    </w:p>
    <w:p w14:paraId="004F1203" w14:textId="77777777" w:rsidR="008B5B86" w:rsidRDefault="00822823" w:rsidP="00822823">
      <w:pPr>
        <w:tabs>
          <w:tab w:val="left" w:pos="0"/>
          <w:tab w:val="left" w:pos="5103"/>
        </w:tabs>
        <w:ind w:left="5028" w:hanging="5028"/>
        <w:jc w:val="both"/>
      </w:pPr>
      <w:r>
        <w:tab/>
        <w:t xml:space="preserve"> </w:t>
      </w:r>
    </w:p>
    <w:p w14:paraId="7472BB5A" w14:textId="77777777" w:rsidR="008B5B86" w:rsidRDefault="008B5B86" w:rsidP="008B5B86">
      <w:pPr>
        <w:tabs>
          <w:tab w:val="left" w:pos="4962"/>
        </w:tabs>
        <w:ind w:left="5028" w:hanging="5028"/>
        <w:jc w:val="both"/>
        <w:rPr>
          <w:i/>
          <w:lang w:val="en-US"/>
        </w:rPr>
      </w:pPr>
      <w:r w:rsidRPr="008B5B86">
        <w:rPr>
          <w:i/>
          <w:lang w:val="en-US"/>
        </w:rPr>
        <w:t>Director of the Doctoral Department in UCA</w:t>
      </w:r>
      <w:r>
        <w:rPr>
          <w:lang w:val="en-US"/>
        </w:rPr>
        <w:t xml:space="preserve">         </w:t>
      </w:r>
      <w:r w:rsidRPr="008B5B86">
        <w:rPr>
          <w:lang w:val="en-US"/>
        </w:rPr>
        <w:tab/>
      </w:r>
      <w:r w:rsidR="00822823">
        <w:rPr>
          <w:lang w:val="en-US"/>
        </w:rPr>
        <w:t xml:space="preserve"> </w:t>
      </w:r>
      <w:r w:rsidRPr="008B5B86">
        <w:rPr>
          <w:i/>
          <w:lang w:val="en-US"/>
        </w:rPr>
        <w:t xml:space="preserve">Director of the Doctoral Department in </w:t>
      </w:r>
    </w:p>
    <w:p w14:paraId="708A69B9" w14:textId="77777777" w:rsidR="00B51029" w:rsidRPr="008B5B86" w:rsidRDefault="00B51029" w:rsidP="008B5B86">
      <w:pPr>
        <w:tabs>
          <w:tab w:val="left" w:pos="4962"/>
        </w:tabs>
        <w:ind w:left="5028" w:hanging="5028"/>
        <w:jc w:val="both"/>
        <w:rPr>
          <w:i/>
          <w:lang w:val="en-US"/>
        </w:rPr>
      </w:pPr>
      <w:r>
        <w:rPr>
          <w:i/>
          <w:lang w:val="en-US"/>
        </w:rPr>
        <w:tab/>
        <w:t>…………………………………………………….</w:t>
      </w:r>
    </w:p>
    <w:p w14:paraId="0906DA5E" w14:textId="77777777" w:rsidR="008B5B86" w:rsidRDefault="008B5B86" w:rsidP="008B5B86">
      <w:pPr>
        <w:tabs>
          <w:tab w:val="left" w:pos="4962"/>
        </w:tabs>
        <w:ind w:left="5028" w:hanging="5028"/>
        <w:jc w:val="both"/>
        <w:rPr>
          <w:lang w:val="en-US"/>
        </w:rPr>
      </w:pPr>
      <w:r>
        <w:rPr>
          <w:lang w:val="en-US"/>
        </w:rPr>
        <w:tab/>
      </w:r>
    </w:p>
    <w:p w14:paraId="66F3FADF" w14:textId="77777777" w:rsidR="008B5B86" w:rsidRPr="008B5B86" w:rsidRDefault="008B5B86" w:rsidP="008B5B86">
      <w:pPr>
        <w:jc w:val="both"/>
        <w:rPr>
          <w:i/>
          <w:lang w:val="en-US"/>
        </w:rPr>
      </w:pP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p>
    <w:p w14:paraId="38EC3C17" w14:textId="77777777" w:rsidR="008B5B86" w:rsidRPr="008B5B86" w:rsidRDefault="008B5B86" w:rsidP="008B5B86">
      <w:pPr>
        <w:jc w:val="both"/>
        <w:rPr>
          <w:i/>
          <w:lang w:val="en-US"/>
        </w:rPr>
      </w:pP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8B5B86">
        <w:rPr>
          <w:i/>
          <w:lang w:val="en-US"/>
        </w:rPr>
        <w:tab/>
      </w:r>
      <w:r w:rsidRPr="00B32E62">
        <w:rPr>
          <w:i/>
          <w:lang w:val="en-US"/>
        </w:rPr>
        <w:t>IF APPLICABLE AT PARTNER UNIVERSITY</w:t>
      </w:r>
    </w:p>
    <w:p w14:paraId="59CA1A97" w14:textId="77777777" w:rsidR="008B5B86" w:rsidRPr="008B5B86" w:rsidRDefault="008B5B86" w:rsidP="008B5B86">
      <w:pPr>
        <w:jc w:val="both"/>
        <w:rPr>
          <w:i/>
          <w:lang w:val="en-US"/>
        </w:rPr>
      </w:pPr>
    </w:p>
    <w:p w14:paraId="396B03B3" w14:textId="77777777" w:rsidR="00B32E62" w:rsidRDefault="00B32E62" w:rsidP="008B5B86">
      <w:pPr>
        <w:tabs>
          <w:tab w:val="left" w:pos="4962"/>
        </w:tabs>
        <w:ind w:left="5028" w:hanging="5028"/>
        <w:jc w:val="both"/>
        <w:rPr>
          <w:lang w:val="en-US"/>
        </w:rPr>
      </w:pPr>
    </w:p>
    <w:p w14:paraId="5979B2A2" w14:textId="77777777" w:rsidR="008B5B86" w:rsidRPr="008B5B86" w:rsidRDefault="008B5B86" w:rsidP="008B5B86">
      <w:pPr>
        <w:tabs>
          <w:tab w:val="left" w:pos="4962"/>
        </w:tabs>
        <w:ind w:left="5028" w:hanging="5028"/>
        <w:jc w:val="both"/>
        <w:rPr>
          <w:lang w:val="en-US"/>
        </w:rPr>
      </w:pPr>
      <w:r w:rsidRPr="008B5B86">
        <w:rPr>
          <w:lang w:val="en-US"/>
        </w:rPr>
        <w:tab/>
        <w:t xml:space="preserve"> </w:t>
      </w:r>
    </w:p>
    <w:p w14:paraId="2CC6CB11" w14:textId="77777777" w:rsidR="00404133" w:rsidRPr="00B51029" w:rsidRDefault="000F766E">
      <w:r w:rsidRPr="00B51029">
        <w:t xml:space="preserve">M./Mme </w:t>
      </w:r>
      <w:r w:rsidR="00404133" w:rsidRPr="00B51029">
        <w:t>/</w:t>
      </w:r>
      <w:r w:rsidR="00404133" w:rsidRPr="00B51029">
        <w:rPr>
          <w:i/>
          <w:iCs/>
        </w:rPr>
        <w:t xml:space="preserve">Prof.  </w:t>
      </w:r>
      <w:r w:rsidR="00404133" w:rsidRPr="00B51029">
        <w:t>……</w:t>
      </w:r>
      <w:r w:rsidR="00B51029" w:rsidRPr="00B51029">
        <w:t>………...........................</w:t>
      </w:r>
      <w:r w:rsidR="00B51029" w:rsidRPr="00B51029">
        <w:tab/>
      </w:r>
      <w:r w:rsidR="00404133" w:rsidRPr="00B51029">
        <w:t>M.</w:t>
      </w:r>
      <w:r w:rsidR="00565F77">
        <w:t>/</w:t>
      </w:r>
      <w:r w:rsidR="00B51029" w:rsidRPr="00B51029">
        <w:t>Mme</w:t>
      </w:r>
      <w:r w:rsidR="00404133" w:rsidRPr="00B51029">
        <w:t>/</w:t>
      </w:r>
      <w:r w:rsidR="00404133" w:rsidRPr="00B51029">
        <w:rPr>
          <w:i/>
          <w:iCs/>
        </w:rPr>
        <w:t xml:space="preserve">Prof.  </w:t>
      </w:r>
      <w:r w:rsidR="00404133" w:rsidRPr="00B51029">
        <w:t>……………...........................</w:t>
      </w:r>
    </w:p>
    <w:p w14:paraId="61691953" w14:textId="77777777" w:rsidR="00404133" w:rsidRPr="006923EE" w:rsidRDefault="00404133">
      <w:pPr>
        <w:rPr>
          <w:i/>
          <w:iCs/>
        </w:rPr>
      </w:pPr>
      <w:r w:rsidRPr="006923EE">
        <w:t>Directeur</w:t>
      </w:r>
      <w:r w:rsidR="00BA1007">
        <w:t xml:space="preserve">/Directrice </w:t>
      </w:r>
      <w:r w:rsidRPr="006923EE">
        <w:t>de thèse/</w:t>
      </w:r>
      <w:proofErr w:type="spellStart"/>
      <w:r w:rsidRPr="006923EE">
        <w:rPr>
          <w:i/>
          <w:iCs/>
        </w:rPr>
        <w:t>Thesis</w:t>
      </w:r>
      <w:proofErr w:type="spellEnd"/>
      <w:r w:rsidRPr="006923EE">
        <w:rPr>
          <w:i/>
          <w:iCs/>
        </w:rPr>
        <w:t xml:space="preserve"> </w:t>
      </w:r>
      <w:proofErr w:type="spellStart"/>
      <w:r w:rsidRPr="006923EE">
        <w:rPr>
          <w:i/>
          <w:iCs/>
        </w:rPr>
        <w:t>Director</w:t>
      </w:r>
      <w:proofErr w:type="spellEnd"/>
      <w:r w:rsidR="00BA1007">
        <w:tab/>
      </w:r>
      <w:r w:rsidRPr="006923EE">
        <w:t>Di</w:t>
      </w:r>
      <w:r w:rsidR="00385481">
        <w:t>recteur</w:t>
      </w:r>
      <w:r w:rsidR="00BA1007">
        <w:t>/Directrice</w:t>
      </w:r>
      <w:r w:rsidR="006923EE">
        <w:t xml:space="preserve"> </w:t>
      </w:r>
      <w:r w:rsidRPr="006923EE">
        <w:t>de thèse/</w:t>
      </w:r>
      <w:proofErr w:type="spellStart"/>
      <w:r w:rsidRPr="006923EE">
        <w:rPr>
          <w:i/>
          <w:iCs/>
        </w:rPr>
        <w:t>Thesis</w:t>
      </w:r>
      <w:proofErr w:type="spellEnd"/>
      <w:r w:rsidRPr="006923EE">
        <w:rPr>
          <w:i/>
          <w:iCs/>
        </w:rPr>
        <w:t xml:space="preserve"> </w:t>
      </w:r>
      <w:proofErr w:type="spellStart"/>
      <w:r w:rsidRPr="006923EE">
        <w:rPr>
          <w:i/>
          <w:iCs/>
        </w:rPr>
        <w:t>Director</w:t>
      </w:r>
      <w:proofErr w:type="spellEnd"/>
    </w:p>
    <w:p w14:paraId="17FD704D" w14:textId="77777777" w:rsidR="00404133" w:rsidRPr="006923EE" w:rsidRDefault="00404133"/>
    <w:p w14:paraId="70CA0A11" w14:textId="77777777" w:rsidR="00404133" w:rsidRPr="006923EE" w:rsidRDefault="00404133"/>
    <w:p w14:paraId="11F1350D" w14:textId="77777777" w:rsidR="00404133" w:rsidRPr="006923EE" w:rsidRDefault="00404133"/>
    <w:p w14:paraId="6D8CE566" w14:textId="77777777" w:rsidR="00404133" w:rsidRPr="006923EE" w:rsidRDefault="00404133"/>
    <w:p w14:paraId="5149644D" w14:textId="77777777" w:rsidR="00404133" w:rsidRPr="006923EE" w:rsidRDefault="00404133"/>
    <w:p w14:paraId="0799CDB2" w14:textId="77777777" w:rsidR="00404133" w:rsidRDefault="00404133">
      <w:proofErr w:type="gramStart"/>
      <w:r w:rsidRPr="000F766E">
        <w:rPr>
          <w:lang w:val="en-US"/>
        </w:rPr>
        <w:t>Le(</w:t>
      </w:r>
      <w:proofErr w:type="gramEnd"/>
      <w:r w:rsidRPr="000F766E">
        <w:rPr>
          <w:lang w:val="en-US"/>
        </w:rPr>
        <w:t xml:space="preserve">a) </w:t>
      </w:r>
      <w:proofErr w:type="spellStart"/>
      <w:r w:rsidRPr="000F766E">
        <w:rPr>
          <w:lang w:val="en-US"/>
        </w:rPr>
        <w:t>Doctorant</w:t>
      </w:r>
      <w:proofErr w:type="spellEnd"/>
      <w:r w:rsidRPr="000F766E">
        <w:rPr>
          <w:lang w:val="en-US"/>
        </w:rPr>
        <w:t>(e)/</w:t>
      </w:r>
      <w:r w:rsidRPr="000F766E">
        <w:rPr>
          <w:i/>
          <w:iCs/>
          <w:lang w:val="en-US"/>
        </w:rPr>
        <w:t>The Doctoral student  ........</w:t>
      </w:r>
      <w:r>
        <w:rPr>
          <w:i/>
          <w:iCs/>
        </w:rPr>
        <w:t>.....................................................</w:t>
      </w:r>
    </w:p>
    <w:sectPr w:rsidR="00404133" w:rsidSect="00901D71">
      <w:headerReference w:type="default" r:id="rId8"/>
      <w:footerReference w:type="default" r:id="rId9"/>
      <w:pgSz w:w="11906" w:h="16838"/>
      <w:pgMar w:top="1418" w:right="1134" w:bottom="1644" w:left="1134" w:header="340" w:footer="141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C3140" w14:textId="77777777" w:rsidR="001F1237" w:rsidRDefault="001F1237">
      <w:r>
        <w:separator/>
      </w:r>
    </w:p>
  </w:endnote>
  <w:endnote w:type="continuationSeparator" w:id="0">
    <w:p w14:paraId="3F26AF04" w14:textId="77777777" w:rsidR="001F1237" w:rsidRDefault="001F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w:altName w:val="Times Roman"/>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G Mincho Light J">
    <w:altName w:val="msmincho"/>
    <w:charset w:val="00"/>
    <w:family w:val="auto"/>
    <w:pitch w:val="variable"/>
  </w:font>
  <w:font w:name="Lucida Grande">
    <w:panose1 w:val="020B0600040502020204"/>
    <w:charset w:val="00"/>
    <w:family w:val="auto"/>
    <w:pitch w:val="variable"/>
    <w:sig w:usb0="E1000AEF" w:usb1="5000A1FF" w:usb2="00000000" w:usb3="00000000" w:csb0="000001BF" w:csb1="00000000"/>
  </w:font>
  <w:font w:name="Nimbus Sans L">
    <w:altName w:val="Arial"/>
    <w:charset w:val="80"/>
    <w:family w:val="swiss"/>
    <w:pitch w:val="variable"/>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3950F" w14:textId="77777777" w:rsidR="00404133" w:rsidRDefault="00404133">
    <w:pPr>
      <w:pStyle w:val="Pieddepage"/>
      <w:jc w:val="center"/>
    </w:pPr>
    <w:r>
      <w:fldChar w:fldCharType="begin"/>
    </w:r>
    <w:r>
      <w:instrText xml:space="preserve"> PAGE </w:instrText>
    </w:r>
    <w:r>
      <w:fldChar w:fldCharType="separate"/>
    </w:r>
    <w:r w:rsidR="00095390">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4D279" w14:textId="77777777" w:rsidR="001F1237" w:rsidRDefault="001F1237">
      <w:r>
        <w:separator/>
      </w:r>
    </w:p>
  </w:footnote>
  <w:footnote w:type="continuationSeparator" w:id="0">
    <w:p w14:paraId="1743CDE0" w14:textId="77777777" w:rsidR="001F1237" w:rsidRDefault="001F12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5D00F" w14:textId="77777777" w:rsidR="00E050FF" w:rsidRDefault="00095390" w:rsidP="00E050FF">
    <w:pPr>
      <w:pStyle w:val="En-tte"/>
      <w:jc w:val="center"/>
    </w:pPr>
    <w:r>
      <w:rPr>
        <w:b/>
        <w:noProof/>
      </w:rPr>
      <w:drawing>
        <wp:inline distT="0" distB="0" distL="0" distR="0" wp14:anchorId="5DF58A36" wp14:editId="2FC41A20">
          <wp:extent cx="2159000" cy="8128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EE9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3">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0FF"/>
    <w:rsid w:val="00095390"/>
    <w:rsid w:val="000B3589"/>
    <w:rsid w:val="000F766E"/>
    <w:rsid w:val="0011532D"/>
    <w:rsid w:val="001A4BEB"/>
    <w:rsid w:val="001C56BB"/>
    <w:rsid w:val="001F1237"/>
    <w:rsid w:val="00255C6A"/>
    <w:rsid w:val="00282706"/>
    <w:rsid w:val="002A7637"/>
    <w:rsid w:val="00385481"/>
    <w:rsid w:val="00404133"/>
    <w:rsid w:val="00407C75"/>
    <w:rsid w:val="004818E5"/>
    <w:rsid w:val="004D4B6F"/>
    <w:rsid w:val="00565F77"/>
    <w:rsid w:val="005A4AE4"/>
    <w:rsid w:val="006030DE"/>
    <w:rsid w:val="006440FB"/>
    <w:rsid w:val="006923EE"/>
    <w:rsid w:val="007667A9"/>
    <w:rsid w:val="0080009B"/>
    <w:rsid w:val="00822823"/>
    <w:rsid w:val="008243E2"/>
    <w:rsid w:val="008537B6"/>
    <w:rsid w:val="008B5B86"/>
    <w:rsid w:val="00901D71"/>
    <w:rsid w:val="00934AD1"/>
    <w:rsid w:val="009B6B0A"/>
    <w:rsid w:val="009E6D3E"/>
    <w:rsid w:val="00A42937"/>
    <w:rsid w:val="00B2780E"/>
    <w:rsid w:val="00B32E62"/>
    <w:rsid w:val="00B35D16"/>
    <w:rsid w:val="00B51029"/>
    <w:rsid w:val="00B53E75"/>
    <w:rsid w:val="00B97CAB"/>
    <w:rsid w:val="00BA1007"/>
    <w:rsid w:val="00D35B8E"/>
    <w:rsid w:val="00D8524E"/>
    <w:rsid w:val="00DA5E34"/>
    <w:rsid w:val="00E050FF"/>
    <w:rsid w:val="00ED6484"/>
    <w:rsid w:val="00F67806"/>
    <w:rsid w:val="00FC438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CEB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Policepardfaut1">
    <w:name w:val="Police par défau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Policepardfaut">
    <w:name w:val="WW-Police par défaut"/>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paragraph" w:customStyle="1" w:styleId="Titre1">
    <w:name w:val="Titre1"/>
    <w:basedOn w:val="Normal"/>
    <w:next w:val="Corpsdetexte"/>
    <w:pPr>
      <w:keepNext/>
      <w:spacing w:before="240" w:after="120"/>
    </w:pPr>
    <w:rPr>
      <w:rFonts w:ascii="Arial" w:eastAsia="Arial Unicode MS" w:hAnsi="Arial" w:cs="Arial Unicode MS"/>
      <w:sz w:val="28"/>
      <w:szCs w:val="28"/>
    </w:rPr>
  </w:style>
  <w:style w:type="paragraph" w:styleId="Corpsdetexte">
    <w:name w:val="Body Text"/>
    <w:basedOn w:val="Normal"/>
    <w:pPr>
      <w:spacing w:after="120"/>
    </w:pPr>
  </w:style>
  <w:style w:type="paragraph" w:styleId="Liste">
    <w:name w:val="List"/>
    <w:basedOn w:val="Corpsdetexte"/>
    <w:rPr>
      <w:rFonts w:ascii="Times" w:hAnsi="Times" w:cs="Tahoma"/>
    </w:rPr>
  </w:style>
  <w:style w:type="paragraph" w:customStyle="1" w:styleId="Lgende1">
    <w:name w:val="Légende1"/>
    <w:basedOn w:val="Normal"/>
    <w:pPr>
      <w:suppressLineNumbers/>
      <w:spacing w:before="120" w:after="120"/>
    </w:pPr>
    <w:rPr>
      <w:i/>
      <w:iCs/>
    </w:rPr>
  </w:style>
  <w:style w:type="paragraph" w:customStyle="1" w:styleId="Index">
    <w:name w:val="Index"/>
    <w:basedOn w:val="Normal"/>
    <w:pPr>
      <w:suppressLineNumbers/>
    </w:pPr>
    <w:rPr>
      <w:rFonts w:ascii="Times" w:hAnsi="Times" w:cs="Tahoma"/>
    </w:rPr>
  </w:style>
  <w:style w:type="paragraph" w:customStyle="1" w:styleId="Heading">
    <w:name w:val="Heading"/>
    <w:basedOn w:val="Normal"/>
    <w:next w:val="Corpsdetexte"/>
    <w:pPr>
      <w:keepNext/>
      <w:spacing w:before="240" w:after="120"/>
    </w:pPr>
    <w:rPr>
      <w:rFonts w:ascii="Helvetica" w:eastAsia="HG Mincho Light J" w:hAnsi="Helvetica" w:cs="Tahoma"/>
      <w:sz w:val="28"/>
      <w:szCs w:val="28"/>
    </w:rPr>
  </w:style>
  <w:style w:type="paragraph" w:customStyle="1" w:styleId="Caption">
    <w:name w:val="Caption"/>
    <w:basedOn w:val="Normal"/>
    <w:pPr>
      <w:suppressLineNumbers/>
      <w:spacing w:before="120" w:after="120"/>
    </w:pPr>
    <w:rPr>
      <w:rFonts w:ascii="Times" w:hAnsi="Times" w:cs="Tahoma"/>
      <w:i/>
      <w:iCs/>
    </w:rPr>
  </w:style>
  <w:style w:type="paragraph" w:styleId="Pieddepage">
    <w:name w:val="footer"/>
    <w:basedOn w:val="Normal"/>
    <w:pPr>
      <w:suppressLineNumbers/>
      <w:tabs>
        <w:tab w:val="center" w:pos="4535"/>
        <w:tab w:val="right" w:pos="9071"/>
      </w:tabs>
    </w:pPr>
  </w:style>
  <w:style w:type="paragraph" w:styleId="En-tte">
    <w:name w:val="header"/>
    <w:basedOn w:val="Normal"/>
    <w:pPr>
      <w:suppressLineNumbers/>
      <w:tabs>
        <w:tab w:val="center" w:pos="4819"/>
        <w:tab w:val="right" w:pos="9638"/>
      </w:tabs>
    </w:pPr>
  </w:style>
  <w:style w:type="paragraph" w:styleId="Textedebulles">
    <w:name w:val="Balloon Text"/>
    <w:basedOn w:val="Normal"/>
    <w:link w:val="TextedebullesCar"/>
    <w:uiPriority w:val="99"/>
    <w:semiHidden/>
    <w:unhideWhenUsed/>
    <w:rsid w:val="0009539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95390"/>
    <w:rPr>
      <w:rFonts w:ascii="Lucida Grande" w:hAnsi="Lucida Grande" w:cs="Lucida Grande"/>
      <w:sz w:val="18"/>
      <w:szCs w:val="18"/>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Policepardfaut1">
    <w:name w:val="Police par défau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Policepardfaut">
    <w:name w:val="WW-Police par défaut"/>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paragraph" w:customStyle="1" w:styleId="Titre1">
    <w:name w:val="Titre1"/>
    <w:basedOn w:val="Normal"/>
    <w:next w:val="Corpsdetexte"/>
    <w:pPr>
      <w:keepNext/>
      <w:spacing w:before="240" w:after="120"/>
    </w:pPr>
    <w:rPr>
      <w:rFonts w:ascii="Arial" w:eastAsia="Arial Unicode MS" w:hAnsi="Arial" w:cs="Arial Unicode MS"/>
      <w:sz w:val="28"/>
      <w:szCs w:val="28"/>
    </w:rPr>
  </w:style>
  <w:style w:type="paragraph" w:styleId="Corpsdetexte">
    <w:name w:val="Body Text"/>
    <w:basedOn w:val="Normal"/>
    <w:pPr>
      <w:spacing w:after="120"/>
    </w:pPr>
  </w:style>
  <w:style w:type="paragraph" w:styleId="Liste">
    <w:name w:val="List"/>
    <w:basedOn w:val="Corpsdetexte"/>
    <w:rPr>
      <w:rFonts w:ascii="Times" w:hAnsi="Times" w:cs="Tahoma"/>
    </w:rPr>
  </w:style>
  <w:style w:type="paragraph" w:customStyle="1" w:styleId="Lgende1">
    <w:name w:val="Légende1"/>
    <w:basedOn w:val="Normal"/>
    <w:pPr>
      <w:suppressLineNumbers/>
      <w:spacing w:before="120" w:after="120"/>
    </w:pPr>
    <w:rPr>
      <w:i/>
      <w:iCs/>
    </w:rPr>
  </w:style>
  <w:style w:type="paragraph" w:customStyle="1" w:styleId="Index">
    <w:name w:val="Index"/>
    <w:basedOn w:val="Normal"/>
    <w:pPr>
      <w:suppressLineNumbers/>
    </w:pPr>
    <w:rPr>
      <w:rFonts w:ascii="Times" w:hAnsi="Times" w:cs="Tahoma"/>
    </w:rPr>
  </w:style>
  <w:style w:type="paragraph" w:customStyle="1" w:styleId="Heading">
    <w:name w:val="Heading"/>
    <w:basedOn w:val="Normal"/>
    <w:next w:val="Corpsdetexte"/>
    <w:pPr>
      <w:keepNext/>
      <w:spacing w:before="240" w:after="120"/>
    </w:pPr>
    <w:rPr>
      <w:rFonts w:ascii="Helvetica" w:eastAsia="HG Mincho Light J" w:hAnsi="Helvetica" w:cs="Tahoma"/>
      <w:sz w:val="28"/>
      <w:szCs w:val="28"/>
    </w:rPr>
  </w:style>
  <w:style w:type="paragraph" w:customStyle="1" w:styleId="Caption">
    <w:name w:val="Caption"/>
    <w:basedOn w:val="Normal"/>
    <w:pPr>
      <w:suppressLineNumbers/>
      <w:spacing w:before="120" w:after="120"/>
    </w:pPr>
    <w:rPr>
      <w:rFonts w:ascii="Times" w:hAnsi="Times" w:cs="Tahoma"/>
      <w:i/>
      <w:iCs/>
    </w:rPr>
  </w:style>
  <w:style w:type="paragraph" w:styleId="Pieddepage">
    <w:name w:val="footer"/>
    <w:basedOn w:val="Normal"/>
    <w:pPr>
      <w:suppressLineNumbers/>
      <w:tabs>
        <w:tab w:val="center" w:pos="4535"/>
        <w:tab w:val="right" w:pos="9071"/>
      </w:tabs>
    </w:pPr>
  </w:style>
  <w:style w:type="paragraph" w:styleId="En-tte">
    <w:name w:val="header"/>
    <w:basedOn w:val="Normal"/>
    <w:pPr>
      <w:suppressLineNumbers/>
      <w:tabs>
        <w:tab w:val="center" w:pos="4819"/>
        <w:tab w:val="right" w:pos="9638"/>
      </w:tabs>
    </w:pPr>
  </w:style>
  <w:style w:type="paragraph" w:styleId="Textedebulles">
    <w:name w:val="Balloon Text"/>
    <w:basedOn w:val="Normal"/>
    <w:link w:val="TextedebullesCar"/>
    <w:uiPriority w:val="99"/>
    <w:semiHidden/>
    <w:unhideWhenUsed/>
    <w:rsid w:val="0009539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95390"/>
    <w:rPr>
      <w:rFonts w:ascii="Lucida Grande" w:hAnsi="Lucida Grande" w:cs="Lucida Grande"/>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5841</Characters>
  <Application>Microsoft Macintosh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UNICE</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Druckmann</dc:creator>
  <cp:keywords/>
  <cp:lastModifiedBy>laure</cp:lastModifiedBy>
  <cp:revision>3</cp:revision>
  <cp:lastPrinted>2019-03-21T08:49:00Z</cp:lastPrinted>
  <dcterms:created xsi:type="dcterms:W3CDTF">2021-09-03T15:22:00Z</dcterms:created>
  <dcterms:modified xsi:type="dcterms:W3CDTF">2021-09-03T15:28:00Z</dcterms:modified>
</cp:coreProperties>
</file>